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54AD3B" w14:textId="77777777" w:rsidR="008F3178" w:rsidRPr="00D519A7" w:rsidRDefault="008F3178" w:rsidP="008646CB">
      <w:pPr>
        <w:suppressAutoHyphens/>
        <w:spacing w:after="0" w:line="240" w:lineRule="auto"/>
        <w:jc w:val="both"/>
        <w:rPr>
          <w:rFonts w:ascii="Calibri Light" w:eastAsia="TimesNewRomanPSMT" w:hAnsi="Calibri Light" w:cs="Calibri Light"/>
          <w:lang w:val="lt-LT" w:eastAsia="zh-CN"/>
        </w:rPr>
      </w:pPr>
      <w:bookmarkStart w:id="0" w:name="_Hlk137815770"/>
    </w:p>
    <w:p w14:paraId="77C47C51" w14:textId="45F974B5" w:rsidR="00590E81" w:rsidRPr="00D519A7" w:rsidRDefault="00590E81" w:rsidP="00590E81">
      <w:pPr>
        <w:spacing w:after="120"/>
        <w:jc w:val="right"/>
        <w:rPr>
          <w:rFonts w:ascii="Calibri Light" w:hAnsi="Calibri Light" w:cs="Calibri Light"/>
          <w:lang w:val="lt-LT"/>
        </w:rPr>
      </w:pPr>
      <w:r w:rsidRPr="00D519A7">
        <w:rPr>
          <w:rFonts w:ascii="Calibri Light" w:hAnsi="Calibri Light" w:cs="Calibri Light"/>
          <w:lang w:val="lt-LT"/>
        </w:rPr>
        <w:t xml:space="preserve">Konkurso sąlygų priedas Nr. </w:t>
      </w:r>
      <w:r w:rsidR="00113875" w:rsidRPr="00D519A7">
        <w:rPr>
          <w:rFonts w:ascii="Calibri Light" w:hAnsi="Calibri Light" w:cs="Calibri Light"/>
          <w:lang w:val="lt-LT"/>
        </w:rPr>
        <w:t>2</w:t>
      </w:r>
      <w:r w:rsidRPr="00D519A7">
        <w:rPr>
          <w:rFonts w:ascii="Calibri Light" w:hAnsi="Calibri Light" w:cs="Calibri Light"/>
          <w:lang w:val="lt-LT"/>
        </w:rPr>
        <w:t xml:space="preserve"> </w:t>
      </w:r>
      <w:r w:rsidR="00AB6655" w:rsidRPr="00D519A7">
        <w:rPr>
          <w:rFonts w:ascii="Calibri Light" w:hAnsi="Calibri Light" w:cs="Calibri Light"/>
          <w:lang w:val="lt-LT"/>
        </w:rPr>
        <w:t>„</w:t>
      </w:r>
      <w:r w:rsidRPr="00D519A7">
        <w:rPr>
          <w:rFonts w:ascii="Calibri Light" w:hAnsi="Calibri Light" w:cs="Calibri Light"/>
          <w:lang w:val="lt-LT"/>
        </w:rPr>
        <w:t>Pasiūlymo forma</w:t>
      </w:r>
      <w:r w:rsidR="00AB6655" w:rsidRPr="00D519A7">
        <w:rPr>
          <w:rFonts w:ascii="Calibri Light" w:hAnsi="Calibri Light" w:cs="Calibri Light"/>
          <w:lang w:val="lt-LT"/>
        </w:rPr>
        <w:t>“</w:t>
      </w:r>
    </w:p>
    <w:p w14:paraId="17A72321" w14:textId="77777777" w:rsidR="009E2F40" w:rsidRPr="00D519A7" w:rsidRDefault="009E2F40" w:rsidP="009E2F40">
      <w:pPr>
        <w:spacing w:after="0"/>
        <w:jc w:val="center"/>
        <w:rPr>
          <w:rFonts w:ascii="Calibri Light" w:hAnsi="Calibri Light" w:cs="Calibri Light"/>
          <w:b/>
          <w:bCs/>
          <w:caps/>
          <w:lang w:val="lt-LT"/>
        </w:rPr>
      </w:pPr>
      <w:bookmarkStart w:id="1" w:name="_Toc129162167"/>
      <w:bookmarkStart w:id="2" w:name="_Toc129162466"/>
      <w:bookmarkStart w:id="3" w:name="_Toc129857058"/>
      <w:bookmarkEnd w:id="0"/>
      <w:r w:rsidRPr="00D519A7">
        <w:rPr>
          <w:rFonts w:ascii="Calibri Light" w:hAnsi="Calibri Light" w:cs="Calibri Light"/>
          <w:b/>
          <w:bCs/>
          <w:caps/>
          <w:lang w:val="lt-LT"/>
        </w:rPr>
        <w:t>aSPIRACINĖ SISTEMA SU PAPILDoMA GAMYBOS ĮRANGA</w:t>
      </w:r>
    </w:p>
    <w:p w14:paraId="01FB71E6" w14:textId="77777777" w:rsidR="009E2F40" w:rsidRPr="00D519A7" w:rsidRDefault="009E2F40" w:rsidP="009E2F40">
      <w:pPr>
        <w:spacing w:after="0"/>
        <w:jc w:val="center"/>
        <w:rPr>
          <w:rFonts w:ascii="Calibri Light" w:hAnsi="Calibri Light" w:cs="Calibri Light"/>
          <w:b/>
          <w:bCs/>
          <w:caps/>
          <w:lang w:val="lt-LT"/>
        </w:rPr>
      </w:pPr>
      <w:r w:rsidRPr="00D519A7">
        <w:rPr>
          <w:rFonts w:ascii="Calibri Light" w:hAnsi="Calibri Light" w:cs="Calibri Light"/>
          <w:b/>
          <w:bCs/>
          <w:caps/>
          <w:lang w:val="lt-LT"/>
        </w:rPr>
        <w:t>automatizuotos skydų gamybos LINIJAI</w:t>
      </w:r>
    </w:p>
    <w:bookmarkEnd w:id="1"/>
    <w:bookmarkEnd w:id="2"/>
    <w:bookmarkEnd w:id="3"/>
    <w:p w14:paraId="17EB7436" w14:textId="410FDAE4" w:rsidR="00590E81" w:rsidRPr="00D519A7" w:rsidRDefault="00EC66AA" w:rsidP="00590E81">
      <w:pPr>
        <w:spacing w:after="120"/>
        <w:rPr>
          <w:rFonts w:ascii="Calibri Light" w:hAnsi="Calibri Light" w:cs="Calibri Light"/>
          <w:b/>
          <w:bCs/>
        </w:rPr>
      </w:pPr>
      <w:r w:rsidRPr="00D519A7">
        <w:rPr>
          <w:rFonts w:ascii="Calibri Light" w:hAnsi="Calibri Light" w:cs="Calibri Light"/>
          <w:b/>
          <w:bCs/>
          <w:lang w:val="lt-LT"/>
        </w:rPr>
        <w:t>U</w:t>
      </w:r>
      <w:r w:rsidR="0060786D" w:rsidRPr="00D519A7">
        <w:rPr>
          <w:rFonts w:ascii="Calibri Light" w:hAnsi="Calibri Light" w:cs="Calibri Light"/>
          <w:b/>
          <w:bCs/>
          <w:lang w:val="lt-LT"/>
        </w:rPr>
        <w:t xml:space="preserve">AB </w:t>
      </w:r>
      <w:r w:rsidR="0060786D" w:rsidRPr="00D519A7">
        <w:rPr>
          <w:rFonts w:ascii="Calibri Light" w:hAnsi="Calibri Light" w:cs="Calibri Light"/>
          <w:b/>
          <w:bCs/>
        </w:rPr>
        <w:t>“</w:t>
      </w:r>
      <w:r w:rsidRPr="00D519A7">
        <w:rPr>
          <w:rFonts w:ascii="Calibri Light" w:hAnsi="Calibri Light" w:cs="Calibri Light"/>
          <w:b/>
          <w:bCs/>
        </w:rPr>
        <w:t>R</w:t>
      </w:r>
      <w:r w:rsidRPr="00D519A7">
        <w:rPr>
          <w:rFonts w:ascii="Calibri Light" w:hAnsi="Calibri Light" w:cs="Calibri Light"/>
          <w:b/>
          <w:bCs/>
          <w:lang w:val="lt-LT"/>
        </w:rPr>
        <w:t>IETUVA</w:t>
      </w:r>
      <w:r w:rsidR="0060786D" w:rsidRPr="00D519A7">
        <w:rPr>
          <w:rFonts w:ascii="Calibri Light" w:hAnsi="Calibri Light" w:cs="Calibri Light"/>
          <w:b/>
          <w:bCs/>
        </w:rPr>
        <w:t>”</w:t>
      </w:r>
    </w:p>
    <w:p w14:paraId="3ED5EA73" w14:textId="77777777" w:rsidR="00590E81" w:rsidRPr="00D519A7" w:rsidRDefault="00590E81" w:rsidP="00590E81">
      <w:pPr>
        <w:spacing w:after="120"/>
        <w:jc w:val="center"/>
        <w:rPr>
          <w:rFonts w:ascii="Calibri Light" w:hAnsi="Calibri Light" w:cs="Calibri Light"/>
          <w:lang w:val="lt-LT"/>
        </w:rPr>
      </w:pPr>
      <w:r w:rsidRPr="00D519A7">
        <w:rPr>
          <w:rFonts w:ascii="Calibri Light" w:hAnsi="Calibri Light" w:cs="Calibri Light"/>
          <w:lang w:val="lt-LT"/>
        </w:rPr>
        <w:t>_______________</w:t>
      </w:r>
    </w:p>
    <w:p w14:paraId="432C597F" w14:textId="309B6807" w:rsidR="00590E81" w:rsidRPr="00D519A7" w:rsidRDefault="00590E81" w:rsidP="00590E81">
      <w:pPr>
        <w:spacing w:after="120"/>
        <w:jc w:val="center"/>
        <w:rPr>
          <w:rFonts w:ascii="Calibri Light" w:hAnsi="Calibri Light" w:cs="Calibri Light"/>
          <w:lang w:val="lt-LT"/>
        </w:rPr>
      </w:pPr>
      <w:r w:rsidRPr="00D519A7">
        <w:rPr>
          <w:rFonts w:ascii="Calibri Light" w:hAnsi="Calibri Light" w:cs="Calibri Light"/>
          <w:lang w:val="lt-LT"/>
        </w:rPr>
        <w:t>(data)__________________________</w:t>
      </w:r>
    </w:p>
    <w:p w14:paraId="17723A80" w14:textId="45BA75DA" w:rsidR="00590E81" w:rsidRPr="00D519A7" w:rsidRDefault="00590E81" w:rsidP="00590E81">
      <w:pPr>
        <w:spacing w:after="120"/>
        <w:jc w:val="center"/>
        <w:rPr>
          <w:rFonts w:ascii="Calibri Light" w:hAnsi="Calibri Light" w:cs="Calibri Light"/>
          <w:lang w:val="lt-LT"/>
        </w:rPr>
      </w:pPr>
      <w:r w:rsidRPr="00D519A7">
        <w:rPr>
          <w:rFonts w:ascii="Calibri Light" w:hAnsi="Calibri Light" w:cs="Calibri Light"/>
          <w:lang w:val="lt-LT"/>
        </w:rPr>
        <w:t xml:space="preserve">(sudarymo </w:t>
      </w:r>
      <w:r w:rsidR="006D34AB" w:rsidRPr="00D519A7">
        <w:rPr>
          <w:rFonts w:ascii="Calibri Light" w:hAnsi="Calibri Light" w:cs="Calibri Light"/>
          <w:lang w:val="lt-LT"/>
        </w:rPr>
        <w:t>vie</w:t>
      </w:r>
      <w:r w:rsidRPr="00D519A7">
        <w:rPr>
          <w:rFonts w:ascii="Calibri Light" w:hAnsi="Calibri Light" w:cs="Calibri Light"/>
          <w:lang w:val="lt-LT"/>
        </w:rPr>
        <w:t>ta)</w:t>
      </w:r>
    </w:p>
    <w:p w14:paraId="368BBA06" w14:textId="77777777" w:rsidR="00590E81" w:rsidRPr="00D519A7" w:rsidRDefault="00590E81" w:rsidP="002D4EC6">
      <w:pPr>
        <w:pStyle w:val="Sraopastraipa"/>
        <w:numPr>
          <w:ilvl w:val="0"/>
          <w:numId w:val="2"/>
        </w:numPr>
        <w:spacing w:after="120"/>
        <w:jc w:val="center"/>
        <w:rPr>
          <w:rFonts w:ascii="Calibri Light" w:hAnsi="Calibri Light" w:cs="Calibri Light"/>
          <w:b/>
          <w:bCs/>
          <w:lang w:val="lt-LT"/>
        </w:rPr>
      </w:pPr>
      <w:r w:rsidRPr="00D519A7">
        <w:rPr>
          <w:rFonts w:ascii="Calibri Light" w:hAnsi="Calibri Light" w:cs="Calibri Light"/>
          <w:b/>
          <w:bCs/>
          <w:lang w:val="lt-LT"/>
        </w:rPr>
        <w:t>INFORMACIJA APIE TIEKĖJĄ</w:t>
      </w:r>
    </w:p>
    <w:tbl>
      <w:tblPr>
        <w:tblStyle w:val="Lentelstinklelis"/>
        <w:tblW w:w="0" w:type="auto"/>
        <w:tblLook w:val="04A0" w:firstRow="1" w:lastRow="0" w:firstColumn="1" w:lastColumn="0" w:noHBand="0" w:noVBand="1"/>
      </w:tblPr>
      <w:tblGrid>
        <w:gridCol w:w="4675"/>
        <w:gridCol w:w="4675"/>
      </w:tblGrid>
      <w:tr w:rsidR="00CF14DA" w:rsidRPr="00927B4E" w14:paraId="2356CDEC" w14:textId="77777777">
        <w:tc>
          <w:tcPr>
            <w:tcW w:w="4675" w:type="dxa"/>
          </w:tcPr>
          <w:p w14:paraId="3C795125" w14:textId="257FE3B7" w:rsidR="00590E81" w:rsidRPr="00D519A7" w:rsidRDefault="00590E81">
            <w:pPr>
              <w:spacing w:after="120"/>
              <w:jc w:val="both"/>
              <w:rPr>
                <w:rFonts w:ascii="Calibri Light" w:hAnsi="Calibri Light" w:cs="Calibri Light"/>
              </w:rPr>
            </w:pPr>
            <w:r w:rsidRPr="00D519A7">
              <w:rPr>
                <w:rFonts w:ascii="Calibri Light" w:hAnsi="Calibri Light" w:cs="Calibri Light"/>
              </w:rPr>
              <w:t>Tiekėjo</w:t>
            </w:r>
            <w:r w:rsidR="00A71FD5" w:rsidRPr="00D519A7">
              <w:rPr>
                <w:rFonts w:ascii="Calibri Light" w:hAnsi="Calibri Light" w:cs="Calibri Light"/>
              </w:rPr>
              <w:t xml:space="preserve"> arba tiekėjų grupės narių</w:t>
            </w:r>
            <w:r w:rsidR="00204DFA" w:rsidRPr="00D519A7">
              <w:rPr>
                <w:rFonts w:ascii="Calibri Light" w:hAnsi="Calibri Light" w:cs="Calibri Light"/>
                <w:vertAlign w:val="superscript"/>
              </w:rPr>
              <w:t>*</w:t>
            </w:r>
            <w:r w:rsidRPr="00D519A7">
              <w:rPr>
                <w:rFonts w:ascii="Calibri Light" w:hAnsi="Calibri Light" w:cs="Calibri Light"/>
              </w:rPr>
              <w:t xml:space="preserve"> pavadinimas</w:t>
            </w:r>
            <w:r w:rsidR="00A71FD5" w:rsidRPr="00D519A7">
              <w:rPr>
                <w:rFonts w:ascii="Calibri Light" w:hAnsi="Calibri Light" w:cs="Calibri Light"/>
              </w:rPr>
              <w:t xml:space="preserve"> (-ai)</w:t>
            </w:r>
            <w:r w:rsidR="00204DFA" w:rsidRPr="00D519A7">
              <w:rPr>
                <w:rFonts w:ascii="Calibri Light" w:hAnsi="Calibri Light" w:cs="Calibri Light"/>
              </w:rPr>
              <w:t xml:space="preserve"> </w:t>
            </w:r>
            <w:r w:rsidR="00204DFA" w:rsidRPr="00D519A7">
              <w:rPr>
                <w:rFonts w:ascii="Calibri Light" w:hAnsi="Calibri Light" w:cs="Calibri Light"/>
                <w:i/>
                <w:iCs/>
              </w:rPr>
              <w:t>(*jeigu dalyvauja ūkio subjektų grupė)</w:t>
            </w:r>
          </w:p>
        </w:tc>
        <w:tc>
          <w:tcPr>
            <w:tcW w:w="4675" w:type="dxa"/>
          </w:tcPr>
          <w:p w14:paraId="152ABB0E" w14:textId="77777777" w:rsidR="00590E81" w:rsidRPr="00D519A7" w:rsidRDefault="00590E81">
            <w:pPr>
              <w:spacing w:after="120"/>
              <w:jc w:val="both"/>
              <w:rPr>
                <w:rFonts w:ascii="Calibri Light" w:hAnsi="Calibri Light" w:cs="Calibri Light"/>
              </w:rPr>
            </w:pPr>
          </w:p>
        </w:tc>
      </w:tr>
      <w:tr w:rsidR="00CF14DA" w:rsidRPr="00D519A7" w14:paraId="49202717" w14:textId="77777777">
        <w:tc>
          <w:tcPr>
            <w:tcW w:w="4675" w:type="dxa"/>
          </w:tcPr>
          <w:p w14:paraId="078B5806" w14:textId="73764B86" w:rsidR="00590E81" w:rsidRPr="00D519A7" w:rsidRDefault="00590E81" w:rsidP="00204DFA">
            <w:pPr>
              <w:jc w:val="both"/>
              <w:rPr>
                <w:rFonts w:ascii="Calibri Light" w:hAnsi="Calibri Light" w:cs="Calibri Light"/>
              </w:rPr>
            </w:pPr>
            <w:r w:rsidRPr="00D519A7">
              <w:rPr>
                <w:rFonts w:ascii="Calibri Light" w:hAnsi="Calibri Light" w:cs="Calibri Light"/>
              </w:rPr>
              <w:t>Tiekėjo</w:t>
            </w:r>
            <w:r w:rsidR="00204DFA" w:rsidRPr="00D519A7">
              <w:rPr>
                <w:rFonts w:ascii="Calibri Light" w:hAnsi="Calibri Light" w:cs="Calibri Light"/>
              </w:rPr>
              <w:t xml:space="preserve"> arba tiekėjų grupės narių* </w:t>
            </w:r>
            <w:r w:rsidRPr="00D519A7">
              <w:rPr>
                <w:rFonts w:ascii="Calibri Light" w:hAnsi="Calibri Light" w:cs="Calibri Light"/>
              </w:rPr>
              <w:t>adresas</w:t>
            </w:r>
            <w:r w:rsidR="00204DFA" w:rsidRPr="00D519A7">
              <w:rPr>
                <w:rFonts w:ascii="Calibri Light" w:hAnsi="Calibri Light" w:cs="Calibri Light"/>
              </w:rPr>
              <w:t xml:space="preserve"> (-ai)</w:t>
            </w:r>
          </w:p>
          <w:p w14:paraId="5426954C" w14:textId="159D1D11" w:rsidR="00204DFA" w:rsidRPr="00D519A7" w:rsidRDefault="00204DFA" w:rsidP="00204DFA">
            <w:pPr>
              <w:jc w:val="both"/>
              <w:rPr>
                <w:rFonts w:ascii="Calibri Light" w:hAnsi="Calibri Light" w:cs="Calibri Light"/>
                <w:i/>
                <w:iCs/>
              </w:rPr>
            </w:pPr>
            <w:r w:rsidRPr="00D519A7">
              <w:rPr>
                <w:rFonts w:ascii="Calibri Light" w:hAnsi="Calibri Light" w:cs="Calibri Light"/>
                <w:i/>
                <w:iCs/>
              </w:rPr>
              <w:t>(*jeigu dalyvauja ūkio subjektų grupė)</w:t>
            </w:r>
          </w:p>
        </w:tc>
        <w:tc>
          <w:tcPr>
            <w:tcW w:w="4675" w:type="dxa"/>
          </w:tcPr>
          <w:p w14:paraId="673A7826" w14:textId="77777777" w:rsidR="00590E81" w:rsidRPr="00D519A7" w:rsidRDefault="00590E81">
            <w:pPr>
              <w:spacing w:after="120"/>
              <w:jc w:val="both"/>
              <w:rPr>
                <w:rFonts w:ascii="Calibri Light" w:hAnsi="Calibri Light" w:cs="Calibri Light"/>
              </w:rPr>
            </w:pPr>
          </w:p>
        </w:tc>
      </w:tr>
      <w:tr w:rsidR="00CF14DA" w:rsidRPr="00D519A7" w14:paraId="145C3F3A" w14:textId="77777777">
        <w:tc>
          <w:tcPr>
            <w:tcW w:w="4675" w:type="dxa"/>
          </w:tcPr>
          <w:p w14:paraId="01AF7258" w14:textId="7E21BB6A" w:rsidR="00204DFA" w:rsidRPr="00D519A7" w:rsidRDefault="00590E81" w:rsidP="00204DFA">
            <w:pPr>
              <w:jc w:val="both"/>
              <w:rPr>
                <w:rFonts w:ascii="Calibri Light" w:hAnsi="Calibri Light" w:cs="Calibri Light"/>
              </w:rPr>
            </w:pPr>
            <w:r w:rsidRPr="00D519A7">
              <w:rPr>
                <w:rFonts w:ascii="Calibri Light" w:hAnsi="Calibri Light" w:cs="Calibri Light"/>
              </w:rPr>
              <w:t xml:space="preserve">Juridinio asmens </w:t>
            </w:r>
            <w:r w:rsidR="00204DFA" w:rsidRPr="00D519A7">
              <w:rPr>
                <w:rFonts w:ascii="Calibri Light" w:hAnsi="Calibri Light" w:cs="Calibri Light"/>
              </w:rPr>
              <w:t>tiekėjų grupės narių* kodas (-ai)</w:t>
            </w:r>
          </w:p>
          <w:p w14:paraId="71887CA9" w14:textId="6F1FC2B9" w:rsidR="00590E81" w:rsidRPr="00D519A7" w:rsidRDefault="00204DFA" w:rsidP="00204DFA">
            <w:pPr>
              <w:jc w:val="both"/>
              <w:rPr>
                <w:rFonts w:ascii="Calibri Light" w:hAnsi="Calibri Light" w:cs="Calibri Light"/>
                <w:i/>
                <w:iCs/>
              </w:rPr>
            </w:pPr>
            <w:r w:rsidRPr="00D519A7">
              <w:rPr>
                <w:rFonts w:ascii="Calibri Light" w:hAnsi="Calibri Light" w:cs="Calibri Light"/>
                <w:i/>
                <w:iCs/>
              </w:rPr>
              <w:t>(*jeigu dalyvauja ūkio subjektų grupė)</w:t>
            </w:r>
          </w:p>
        </w:tc>
        <w:tc>
          <w:tcPr>
            <w:tcW w:w="4675" w:type="dxa"/>
          </w:tcPr>
          <w:p w14:paraId="1C236166" w14:textId="77777777" w:rsidR="00590E81" w:rsidRPr="00D519A7" w:rsidRDefault="00590E81">
            <w:pPr>
              <w:spacing w:after="120"/>
              <w:jc w:val="both"/>
              <w:rPr>
                <w:rFonts w:ascii="Calibri Light" w:hAnsi="Calibri Light" w:cs="Calibri Light"/>
              </w:rPr>
            </w:pPr>
          </w:p>
        </w:tc>
      </w:tr>
      <w:tr w:rsidR="00CF14DA" w:rsidRPr="00D519A7" w14:paraId="0EAC6AAC" w14:textId="77777777">
        <w:tc>
          <w:tcPr>
            <w:tcW w:w="4675" w:type="dxa"/>
          </w:tcPr>
          <w:p w14:paraId="31F25E40" w14:textId="447D9185" w:rsidR="00590E81" w:rsidRPr="00D519A7" w:rsidRDefault="00204DFA">
            <w:pPr>
              <w:spacing w:after="120"/>
              <w:jc w:val="both"/>
              <w:rPr>
                <w:rFonts w:ascii="Calibri Light" w:hAnsi="Calibri Light" w:cs="Calibri Light"/>
              </w:rPr>
            </w:pPr>
            <w:r w:rsidRPr="00D519A7">
              <w:rPr>
                <w:rFonts w:ascii="Calibri Light" w:hAnsi="Calibri Light" w:cs="Calibri Light"/>
              </w:rPr>
              <w:t xml:space="preserve">Tiekėjų grupės narys, atstovaujantis grupei </w:t>
            </w:r>
            <w:r w:rsidRPr="00D519A7">
              <w:rPr>
                <w:rFonts w:ascii="Calibri Light" w:hAnsi="Calibri Light" w:cs="Calibri Light"/>
                <w:i/>
                <w:iCs/>
              </w:rPr>
              <w:t>(pildoma, jei pasiūlymą teikia tiekėjų grupė)</w:t>
            </w:r>
            <w:r w:rsidRPr="00D519A7">
              <w:rPr>
                <w:rFonts w:ascii="Calibri Light" w:hAnsi="Calibri Light" w:cs="Calibri Light"/>
              </w:rPr>
              <w:t xml:space="preserve"> </w:t>
            </w:r>
          </w:p>
        </w:tc>
        <w:tc>
          <w:tcPr>
            <w:tcW w:w="4675" w:type="dxa"/>
          </w:tcPr>
          <w:p w14:paraId="3A169059" w14:textId="77777777" w:rsidR="00590E81" w:rsidRPr="00D519A7" w:rsidRDefault="00590E81">
            <w:pPr>
              <w:spacing w:after="120"/>
              <w:jc w:val="both"/>
              <w:rPr>
                <w:rFonts w:ascii="Calibri Light" w:hAnsi="Calibri Light" w:cs="Calibri Light"/>
              </w:rPr>
            </w:pPr>
          </w:p>
        </w:tc>
      </w:tr>
      <w:tr w:rsidR="00CF14DA" w:rsidRPr="00D519A7" w14:paraId="65643243" w14:textId="77777777">
        <w:tc>
          <w:tcPr>
            <w:tcW w:w="4675" w:type="dxa"/>
          </w:tcPr>
          <w:p w14:paraId="0784EEC7" w14:textId="77777777" w:rsidR="00590E81" w:rsidRPr="00D519A7" w:rsidRDefault="00590E81">
            <w:pPr>
              <w:spacing w:after="120"/>
              <w:jc w:val="both"/>
              <w:rPr>
                <w:rFonts w:ascii="Calibri Light" w:hAnsi="Calibri Light" w:cs="Calibri Light"/>
              </w:rPr>
            </w:pPr>
            <w:r w:rsidRPr="00D519A7">
              <w:rPr>
                <w:rFonts w:ascii="Calibri Light" w:hAnsi="Calibri Light" w:cs="Calibri Light"/>
              </w:rPr>
              <w:t>Už pasiūlymą atsakingo asmens vardas, pavardė</w:t>
            </w:r>
          </w:p>
        </w:tc>
        <w:tc>
          <w:tcPr>
            <w:tcW w:w="4675" w:type="dxa"/>
          </w:tcPr>
          <w:p w14:paraId="11C8F4CE" w14:textId="77777777" w:rsidR="00590E81" w:rsidRPr="00D519A7" w:rsidRDefault="00590E81">
            <w:pPr>
              <w:spacing w:after="120"/>
              <w:jc w:val="both"/>
              <w:rPr>
                <w:rFonts w:ascii="Calibri Light" w:hAnsi="Calibri Light" w:cs="Calibri Light"/>
              </w:rPr>
            </w:pPr>
          </w:p>
        </w:tc>
      </w:tr>
      <w:tr w:rsidR="00CF14DA" w:rsidRPr="00D519A7" w14:paraId="6D67E036" w14:textId="77777777">
        <w:tc>
          <w:tcPr>
            <w:tcW w:w="4675" w:type="dxa"/>
          </w:tcPr>
          <w:p w14:paraId="4FE933B8" w14:textId="77777777" w:rsidR="00590E81" w:rsidRPr="00D519A7" w:rsidRDefault="00590E81">
            <w:pPr>
              <w:spacing w:after="120"/>
              <w:jc w:val="both"/>
              <w:rPr>
                <w:rFonts w:ascii="Calibri Light" w:hAnsi="Calibri Light" w:cs="Calibri Light"/>
              </w:rPr>
            </w:pPr>
            <w:r w:rsidRPr="00D519A7">
              <w:rPr>
                <w:rFonts w:ascii="Calibri Light" w:hAnsi="Calibri Light" w:cs="Calibri Light"/>
              </w:rPr>
              <w:t>Telefono numeris</w:t>
            </w:r>
          </w:p>
        </w:tc>
        <w:tc>
          <w:tcPr>
            <w:tcW w:w="4675" w:type="dxa"/>
          </w:tcPr>
          <w:p w14:paraId="4071EB97" w14:textId="77777777" w:rsidR="00590E81" w:rsidRPr="00D519A7" w:rsidRDefault="00590E81">
            <w:pPr>
              <w:spacing w:after="120"/>
              <w:jc w:val="both"/>
              <w:rPr>
                <w:rFonts w:ascii="Calibri Light" w:hAnsi="Calibri Light" w:cs="Calibri Light"/>
              </w:rPr>
            </w:pPr>
          </w:p>
        </w:tc>
      </w:tr>
      <w:tr w:rsidR="00590E81" w:rsidRPr="00D519A7" w14:paraId="7FEFAD96" w14:textId="77777777">
        <w:tc>
          <w:tcPr>
            <w:tcW w:w="4675" w:type="dxa"/>
          </w:tcPr>
          <w:p w14:paraId="45116816" w14:textId="77777777" w:rsidR="00590E81" w:rsidRPr="00D519A7" w:rsidRDefault="00590E81">
            <w:pPr>
              <w:spacing w:after="120"/>
              <w:jc w:val="both"/>
              <w:rPr>
                <w:rFonts w:ascii="Calibri Light" w:hAnsi="Calibri Light" w:cs="Calibri Light"/>
              </w:rPr>
            </w:pPr>
            <w:r w:rsidRPr="00D519A7">
              <w:rPr>
                <w:rFonts w:ascii="Calibri Light" w:hAnsi="Calibri Light" w:cs="Calibri Light"/>
              </w:rPr>
              <w:t>El. pašto adresas</w:t>
            </w:r>
          </w:p>
        </w:tc>
        <w:tc>
          <w:tcPr>
            <w:tcW w:w="4675" w:type="dxa"/>
          </w:tcPr>
          <w:p w14:paraId="47D2E032" w14:textId="77777777" w:rsidR="00590E81" w:rsidRPr="00D519A7" w:rsidRDefault="00590E81">
            <w:pPr>
              <w:spacing w:after="120"/>
              <w:jc w:val="both"/>
              <w:rPr>
                <w:rFonts w:ascii="Calibri Light" w:hAnsi="Calibri Light" w:cs="Calibri Light"/>
              </w:rPr>
            </w:pPr>
          </w:p>
        </w:tc>
      </w:tr>
    </w:tbl>
    <w:p w14:paraId="28E34203" w14:textId="77777777" w:rsidR="00590E81" w:rsidRPr="00D519A7" w:rsidRDefault="00590E81" w:rsidP="00590E81">
      <w:pPr>
        <w:spacing w:after="120"/>
        <w:jc w:val="both"/>
        <w:rPr>
          <w:rFonts w:ascii="Calibri Light" w:hAnsi="Calibri Light" w:cs="Calibri Light"/>
          <w:lang w:val="lt-LT"/>
        </w:rPr>
      </w:pPr>
    </w:p>
    <w:p w14:paraId="7C43FD3A" w14:textId="77777777" w:rsidR="00204DFA" w:rsidRPr="00D519A7" w:rsidRDefault="00590E81" w:rsidP="4841EBA1">
      <w:pPr>
        <w:spacing w:after="120"/>
        <w:jc w:val="both"/>
        <w:rPr>
          <w:rFonts w:ascii="Calibri Light" w:hAnsi="Calibri Light" w:cs="Calibri Light"/>
          <w:lang w:val="lt-LT"/>
        </w:rPr>
      </w:pPr>
      <w:r w:rsidRPr="00D519A7">
        <w:rPr>
          <w:rFonts w:ascii="Calibri Light" w:hAnsi="Calibri Light" w:cs="Calibri Light"/>
          <w:lang w:val="lt-LT"/>
        </w:rPr>
        <w:t>Šiuo pasiūlymu pažymime, kad sutinkame su visomis pirkimo sąlygomis, nustatytomis</w:t>
      </w:r>
    </w:p>
    <w:p w14:paraId="0802EF4F" w14:textId="46627F2C" w:rsidR="00590E81" w:rsidRPr="00D519A7" w:rsidRDefault="00204DFA" w:rsidP="4841EBA1">
      <w:pPr>
        <w:spacing w:after="120"/>
        <w:jc w:val="both"/>
        <w:rPr>
          <w:rFonts w:ascii="Calibri Light" w:hAnsi="Calibri Light" w:cs="Calibri Light"/>
          <w:lang w:val="lt-LT"/>
        </w:rPr>
      </w:pPr>
      <w:r w:rsidRPr="00D519A7">
        <w:rPr>
          <w:rFonts w:ascii="Calibri Light" w:hAnsi="Calibri Light" w:cs="Calibri Light"/>
          <w:lang w:val="lt-LT"/>
        </w:rPr>
        <w:t>1)K</w:t>
      </w:r>
      <w:r w:rsidR="00590E81" w:rsidRPr="00D519A7">
        <w:rPr>
          <w:rFonts w:ascii="Calibri Light" w:hAnsi="Calibri Light" w:cs="Calibri Light"/>
          <w:lang w:val="lt-LT"/>
        </w:rPr>
        <w:t xml:space="preserve">onkurso skelbime, paskelbtame internetinėje svetainėje </w:t>
      </w:r>
      <w:hyperlink r:id="rId11" w:history="1">
        <w:r w:rsidR="009E2F40" w:rsidRPr="00E93721">
          <w:rPr>
            <w:rStyle w:val="Hipersaitas"/>
            <w:rFonts w:ascii="Calibri Light" w:hAnsi="Calibri Light" w:cs="Calibri Light"/>
            <w:lang w:val="lt-LT"/>
          </w:rPr>
          <w:t>www.esinvesticijos.lt</w:t>
        </w:r>
      </w:hyperlink>
      <w:r w:rsidR="0047364A" w:rsidRPr="00D519A7">
        <w:rPr>
          <w:rFonts w:ascii="Calibri Light" w:hAnsi="Calibri Light" w:cs="Calibri Light"/>
          <w:lang w:val="lt-LT"/>
        </w:rPr>
        <w:t>.</w:t>
      </w:r>
      <w:r w:rsidRPr="00D519A7">
        <w:rPr>
          <w:rFonts w:ascii="Calibri Light" w:hAnsi="Calibri Light" w:cs="Calibri Light"/>
          <w:lang w:val="lt-LT"/>
        </w:rPr>
        <w:t>;</w:t>
      </w:r>
    </w:p>
    <w:p w14:paraId="57034FD6" w14:textId="76003977" w:rsidR="00204DFA" w:rsidRPr="00D519A7" w:rsidRDefault="00204DFA" w:rsidP="4841EBA1">
      <w:pPr>
        <w:spacing w:after="120"/>
        <w:jc w:val="both"/>
        <w:rPr>
          <w:rFonts w:ascii="Calibri Light" w:hAnsi="Calibri Light" w:cs="Calibri Light"/>
          <w:lang w:val="lt-LT"/>
        </w:rPr>
      </w:pPr>
      <w:r w:rsidRPr="00D519A7">
        <w:rPr>
          <w:rFonts w:ascii="Calibri Light" w:hAnsi="Calibri Light" w:cs="Calibri Light"/>
          <w:lang w:val="lt-LT"/>
        </w:rPr>
        <w:t>2)Konkurso sąlygose;</w:t>
      </w:r>
    </w:p>
    <w:p w14:paraId="5E19EE20" w14:textId="6599BEE8" w:rsidR="00204DFA" w:rsidRPr="00D519A7" w:rsidRDefault="00204DFA" w:rsidP="4841EBA1">
      <w:pPr>
        <w:spacing w:after="120"/>
        <w:jc w:val="both"/>
        <w:rPr>
          <w:rFonts w:ascii="Calibri Light" w:hAnsi="Calibri Light" w:cs="Calibri Light"/>
          <w:lang w:val="lt-LT"/>
        </w:rPr>
      </w:pPr>
      <w:r w:rsidRPr="00D519A7">
        <w:rPr>
          <w:rFonts w:ascii="Calibri Light" w:hAnsi="Calibri Light" w:cs="Calibri Light"/>
          <w:lang w:val="lt-LT"/>
        </w:rPr>
        <w:t>3) Konkurso dokumentų prieduose.</w:t>
      </w:r>
    </w:p>
    <w:p w14:paraId="73A3681D" w14:textId="77777777" w:rsidR="00590E81" w:rsidRPr="00D519A7" w:rsidRDefault="00590E81" w:rsidP="002D4EC6">
      <w:pPr>
        <w:pStyle w:val="Sraopastraipa"/>
        <w:numPr>
          <w:ilvl w:val="0"/>
          <w:numId w:val="2"/>
        </w:numPr>
        <w:spacing w:after="120"/>
        <w:jc w:val="center"/>
        <w:rPr>
          <w:rFonts w:ascii="Calibri Light" w:hAnsi="Calibri Light" w:cs="Calibri Light"/>
          <w:b/>
          <w:bCs/>
          <w:lang w:val="lt-LT"/>
        </w:rPr>
      </w:pPr>
      <w:r w:rsidRPr="00D519A7">
        <w:rPr>
          <w:rFonts w:ascii="Calibri Light" w:hAnsi="Calibri Light" w:cs="Calibri Light"/>
          <w:b/>
          <w:bCs/>
          <w:lang w:val="lt-LT"/>
        </w:rPr>
        <w:t>PASIŪLYMO KAINA</w:t>
      </w:r>
    </w:p>
    <w:p w14:paraId="5EDE0623" w14:textId="77777777" w:rsidR="00590E81" w:rsidRPr="00D519A7" w:rsidRDefault="00590E81" w:rsidP="00590E81">
      <w:pPr>
        <w:spacing w:after="120"/>
        <w:rPr>
          <w:rFonts w:ascii="Calibri Light" w:hAnsi="Calibri Light" w:cs="Calibri Light"/>
          <w:lang w:val="lt-LT"/>
        </w:rPr>
      </w:pPr>
      <w:r w:rsidRPr="00D519A7">
        <w:rPr>
          <w:rFonts w:ascii="Calibri Light" w:hAnsi="Calibri Light" w:cs="Calibri Light"/>
          <w:lang w:val="lt-LT"/>
        </w:rPr>
        <w:t>Pasiūlymo kaina nurodoma užpildant pateiktą lentelę:</w:t>
      </w:r>
    </w:p>
    <w:tbl>
      <w:tblPr>
        <w:tblStyle w:val="Lentelstinklelis"/>
        <w:tblW w:w="0" w:type="auto"/>
        <w:tblLook w:val="04A0" w:firstRow="1" w:lastRow="0" w:firstColumn="1" w:lastColumn="0" w:noHBand="0" w:noVBand="1"/>
      </w:tblPr>
      <w:tblGrid>
        <w:gridCol w:w="715"/>
        <w:gridCol w:w="3675"/>
        <w:gridCol w:w="850"/>
        <w:gridCol w:w="992"/>
        <w:gridCol w:w="1559"/>
        <w:gridCol w:w="1559"/>
      </w:tblGrid>
      <w:tr w:rsidR="00CF14DA" w:rsidRPr="00D519A7" w14:paraId="67C0AA67" w14:textId="77777777" w:rsidTr="005539F4">
        <w:trPr>
          <w:trHeight w:val="935"/>
        </w:trPr>
        <w:tc>
          <w:tcPr>
            <w:tcW w:w="715" w:type="dxa"/>
            <w:shd w:val="clear" w:color="auto" w:fill="D0CECE" w:themeFill="background2" w:themeFillShade="E6"/>
          </w:tcPr>
          <w:p w14:paraId="069E523F" w14:textId="77777777" w:rsidR="00590E81" w:rsidRPr="00D519A7" w:rsidRDefault="00590E81">
            <w:pPr>
              <w:spacing w:after="120"/>
              <w:jc w:val="center"/>
              <w:rPr>
                <w:rFonts w:ascii="Calibri Light" w:hAnsi="Calibri Light" w:cs="Calibri Light"/>
                <w:b/>
                <w:bCs/>
              </w:rPr>
            </w:pPr>
            <w:r w:rsidRPr="00D519A7">
              <w:rPr>
                <w:rFonts w:ascii="Calibri Light" w:hAnsi="Calibri Light" w:cs="Calibri Light"/>
                <w:b/>
                <w:bCs/>
              </w:rPr>
              <w:t>Eil. Nr.</w:t>
            </w:r>
          </w:p>
        </w:tc>
        <w:tc>
          <w:tcPr>
            <w:tcW w:w="3675" w:type="dxa"/>
            <w:shd w:val="clear" w:color="auto" w:fill="D0CECE" w:themeFill="background2" w:themeFillShade="E6"/>
          </w:tcPr>
          <w:p w14:paraId="02C5F316" w14:textId="77777777" w:rsidR="00590E81" w:rsidRPr="00D519A7" w:rsidRDefault="00590E81">
            <w:pPr>
              <w:spacing w:after="120"/>
              <w:jc w:val="center"/>
              <w:rPr>
                <w:rFonts w:ascii="Calibri Light" w:hAnsi="Calibri Light" w:cs="Calibri Light"/>
                <w:b/>
                <w:bCs/>
              </w:rPr>
            </w:pPr>
            <w:r w:rsidRPr="00D519A7">
              <w:rPr>
                <w:rFonts w:ascii="Calibri Light" w:hAnsi="Calibri Light" w:cs="Calibri Light"/>
                <w:b/>
                <w:bCs/>
              </w:rPr>
              <w:t>Pirkimo objektas</w:t>
            </w:r>
          </w:p>
        </w:tc>
        <w:tc>
          <w:tcPr>
            <w:tcW w:w="850" w:type="dxa"/>
            <w:shd w:val="clear" w:color="auto" w:fill="D0CECE" w:themeFill="background2" w:themeFillShade="E6"/>
          </w:tcPr>
          <w:p w14:paraId="7F0B4F4E" w14:textId="77777777" w:rsidR="00590E81" w:rsidRPr="00D519A7" w:rsidRDefault="00590E81">
            <w:pPr>
              <w:spacing w:after="120"/>
              <w:jc w:val="center"/>
              <w:rPr>
                <w:rFonts w:ascii="Calibri Light" w:hAnsi="Calibri Light" w:cs="Calibri Light"/>
                <w:b/>
                <w:bCs/>
              </w:rPr>
            </w:pPr>
            <w:r w:rsidRPr="00D519A7">
              <w:rPr>
                <w:rFonts w:ascii="Calibri Light" w:hAnsi="Calibri Light" w:cs="Calibri Light"/>
                <w:b/>
                <w:bCs/>
              </w:rPr>
              <w:t>Mato vnt.</w:t>
            </w:r>
          </w:p>
        </w:tc>
        <w:tc>
          <w:tcPr>
            <w:tcW w:w="992" w:type="dxa"/>
            <w:shd w:val="clear" w:color="auto" w:fill="D0CECE" w:themeFill="background2" w:themeFillShade="E6"/>
          </w:tcPr>
          <w:p w14:paraId="6FEE6C01" w14:textId="77777777" w:rsidR="00590E81" w:rsidRPr="00D519A7" w:rsidRDefault="00590E81">
            <w:pPr>
              <w:spacing w:after="120"/>
              <w:jc w:val="center"/>
              <w:rPr>
                <w:rFonts w:ascii="Calibri Light" w:hAnsi="Calibri Light" w:cs="Calibri Light"/>
                <w:b/>
                <w:bCs/>
              </w:rPr>
            </w:pPr>
            <w:r w:rsidRPr="00D519A7">
              <w:rPr>
                <w:rFonts w:ascii="Calibri Light" w:hAnsi="Calibri Light" w:cs="Calibri Light"/>
                <w:b/>
                <w:bCs/>
              </w:rPr>
              <w:t>Kiekis</w:t>
            </w:r>
          </w:p>
        </w:tc>
        <w:tc>
          <w:tcPr>
            <w:tcW w:w="1559" w:type="dxa"/>
            <w:shd w:val="clear" w:color="auto" w:fill="D0CECE" w:themeFill="background2" w:themeFillShade="E6"/>
          </w:tcPr>
          <w:p w14:paraId="28B25F45" w14:textId="616E8887" w:rsidR="00590E81" w:rsidRPr="00D519A7" w:rsidRDefault="00AB6CB0">
            <w:pPr>
              <w:spacing w:after="120"/>
              <w:jc w:val="center"/>
              <w:rPr>
                <w:rFonts w:ascii="Calibri Light" w:hAnsi="Calibri Light" w:cs="Calibri Light"/>
                <w:b/>
                <w:bCs/>
              </w:rPr>
            </w:pPr>
            <w:r w:rsidRPr="00D519A7">
              <w:rPr>
                <w:rFonts w:ascii="Calibri Light" w:hAnsi="Calibri Light" w:cs="Calibri Light"/>
                <w:b/>
                <w:bCs/>
              </w:rPr>
              <w:t xml:space="preserve">Darbų kaina </w:t>
            </w:r>
            <w:r w:rsidR="00590E81" w:rsidRPr="00D519A7">
              <w:rPr>
                <w:rFonts w:ascii="Calibri Light" w:hAnsi="Calibri Light" w:cs="Calibri Light"/>
                <w:b/>
                <w:bCs/>
              </w:rPr>
              <w:t>Eur be PVM</w:t>
            </w:r>
          </w:p>
        </w:tc>
        <w:tc>
          <w:tcPr>
            <w:tcW w:w="1559" w:type="dxa"/>
            <w:shd w:val="clear" w:color="auto" w:fill="D0CECE" w:themeFill="background2" w:themeFillShade="E6"/>
          </w:tcPr>
          <w:p w14:paraId="5DFDAC1D" w14:textId="7E38F212" w:rsidR="00590E81" w:rsidRPr="00D519A7" w:rsidRDefault="00AB6CB0">
            <w:pPr>
              <w:spacing w:after="120"/>
              <w:jc w:val="center"/>
              <w:rPr>
                <w:rFonts w:ascii="Calibri Light" w:hAnsi="Calibri Light" w:cs="Calibri Light"/>
                <w:b/>
                <w:bCs/>
              </w:rPr>
            </w:pPr>
            <w:r w:rsidRPr="00D519A7">
              <w:rPr>
                <w:rFonts w:ascii="Calibri Light" w:hAnsi="Calibri Light" w:cs="Calibri Light"/>
                <w:b/>
                <w:bCs/>
              </w:rPr>
              <w:t>Darbų kaina</w:t>
            </w:r>
            <w:r w:rsidR="00590E81" w:rsidRPr="00D519A7">
              <w:rPr>
                <w:rFonts w:ascii="Calibri Light" w:hAnsi="Calibri Light" w:cs="Calibri Light"/>
                <w:b/>
                <w:bCs/>
              </w:rPr>
              <w:t xml:space="preserve">, Eur </w:t>
            </w:r>
            <w:r w:rsidRPr="00D519A7">
              <w:rPr>
                <w:rFonts w:ascii="Calibri Light" w:hAnsi="Calibri Light" w:cs="Calibri Light"/>
                <w:b/>
                <w:bCs/>
              </w:rPr>
              <w:t>su</w:t>
            </w:r>
            <w:r w:rsidR="00590E81" w:rsidRPr="00D519A7">
              <w:rPr>
                <w:rFonts w:ascii="Calibri Light" w:hAnsi="Calibri Light" w:cs="Calibri Light"/>
                <w:b/>
                <w:bCs/>
              </w:rPr>
              <w:t xml:space="preserve"> PVM</w:t>
            </w:r>
          </w:p>
        </w:tc>
      </w:tr>
      <w:tr w:rsidR="008646CB" w:rsidRPr="00D519A7" w14:paraId="5A85D186" w14:textId="77777777" w:rsidTr="005539F4">
        <w:trPr>
          <w:trHeight w:val="638"/>
        </w:trPr>
        <w:tc>
          <w:tcPr>
            <w:tcW w:w="715" w:type="dxa"/>
          </w:tcPr>
          <w:p w14:paraId="6A5CE5F5" w14:textId="08A56E36" w:rsidR="008646CB" w:rsidRPr="00D519A7" w:rsidRDefault="008646CB">
            <w:pPr>
              <w:spacing w:after="120"/>
              <w:rPr>
                <w:rFonts w:ascii="Calibri Light" w:hAnsi="Calibri Light" w:cs="Calibri Light"/>
              </w:rPr>
            </w:pPr>
            <w:r w:rsidRPr="00D519A7">
              <w:rPr>
                <w:rFonts w:ascii="Calibri Light" w:hAnsi="Calibri Light" w:cs="Calibri Light"/>
              </w:rPr>
              <w:t xml:space="preserve">1.1. </w:t>
            </w:r>
          </w:p>
        </w:tc>
        <w:tc>
          <w:tcPr>
            <w:tcW w:w="3675" w:type="dxa"/>
          </w:tcPr>
          <w:p w14:paraId="08EEE30A" w14:textId="42059B68" w:rsidR="008646CB" w:rsidRPr="00D519A7" w:rsidRDefault="009E2F40">
            <w:pPr>
              <w:spacing w:after="120"/>
              <w:rPr>
                <w:rFonts w:ascii="Calibri Light" w:hAnsi="Calibri Light" w:cs="Calibri Light"/>
              </w:rPr>
            </w:pPr>
            <w:proofErr w:type="spellStart"/>
            <w:r>
              <w:rPr>
                <w:rFonts w:ascii="Calibri Light" w:hAnsi="Calibri Light" w:cs="Calibri Light"/>
                <w:b/>
                <w:bCs/>
              </w:rPr>
              <w:t>Aspiracinė</w:t>
            </w:r>
            <w:proofErr w:type="spellEnd"/>
            <w:r>
              <w:rPr>
                <w:rFonts w:ascii="Calibri Light" w:hAnsi="Calibri Light" w:cs="Calibri Light"/>
                <w:b/>
                <w:bCs/>
              </w:rPr>
              <w:t xml:space="preserve"> sistema su papildoma gamybos įranga</w:t>
            </w:r>
          </w:p>
        </w:tc>
        <w:tc>
          <w:tcPr>
            <w:tcW w:w="850" w:type="dxa"/>
          </w:tcPr>
          <w:p w14:paraId="4F88B3D9" w14:textId="7E558C72" w:rsidR="008646CB" w:rsidRPr="00D519A7" w:rsidRDefault="001C148D" w:rsidP="00E14519">
            <w:pPr>
              <w:spacing w:after="120"/>
              <w:rPr>
                <w:rFonts w:ascii="Calibri Light" w:hAnsi="Calibri Light" w:cs="Calibri Light"/>
              </w:rPr>
            </w:pPr>
            <w:proofErr w:type="spellStart"/>
            <w:r>
              <w:rPr>
                <w:rFonts w:ascii="Calibri Light" w:hAnsi="Calibri Light" w:cs="Calibri Light"/>
              </w:rPr>
              <w:t>Kompl</w:t>
            </w:r>
            <w:proofErr w:type="spellEnd"/>
            <w:r>
              <w:rPr>
                <w:rFonts w:ascii="Calibri Light" w:hAnsi="Calibri Light" w:cs="Calibri Light"/>
              </w:rPr>
              <w:t>.</w:t>
            </w:r>
          </w:p>
        </w:tc>
        <w:tc>
          <w:tcPr>
            <w:tcW w:w="992" w:type="dxa"/>
          </w:tcPr>
          <w:p w14:paraId="4A687508" w14:textId="4EA1248C" w:rsidR="008646CB" w:rsidRPr="00D519A7" w:rsidRDefault="008646CB">
            <w:pPr>
              <w:spacing w:after="120"/>
              <w:rPr>
                <w:rFonts w:ascii="Calibri Light" w:hAnsi="Calibri Light" w:cs="Calibri Light"/>
              </w:rPr>
            </w:pPr>
            <w:r w:rsidRPr="00D519A7">
              <w:rPr>
                <w:rFonts w:ascii="Calibri Light" w:hAnsi="Calibri Light" w:cs="Calibri Light"/>
              </w:rPr>
              <w:t>1</w:t>
            </w:r>
          </w:p>
        </w:tc>
        <w:tc>
          <w:tcPr>
            <w:tcW w:w="1559" w:type="dxa"/>
          </w:tcPr>
          <w:p w14:paraId="245E8EA5" w14:textId="77777777" w:rsidR="008646CB" w:rsidRPr="00D519A7" w:rsidRDefault="008646CB">
            <w:pPr>
              <w:spacing w:after="120"/>
              <w:rPr>
                <w:rFonts w:ascii="Calibri Light" w:hAnsi="Calibri Light" w:cs="Calibri Light"/>
              </w:rPr>
            </w:pPr>
          </w:p>
        </w:tc>
        <w:tc>
          <w:tcPr>
            <w:tcW w:w="1559" w:type="dxa"/>
          </w:tcPr>
          <w:p w14:paraId="5A932881" w14:textId="77777777" w:rsidR="008646CB" w:rsidRPr="00D519A7" w:rsidRDefault="008646CB">
            <w:pPr>
              <w:spacing w:after="120"/>
              <w:rPr>
                <w:rFonts w:ascii="Calibri Light" w:hAnsi="Calibri Light" w:cs="Calibri Light"/>
              </w:rPr>
            </w:pPr>
          </w:p>
        </w:tc>
      </w:tr>
      <w:tr w:rsidR="00CF14DA" w:rsidRPr="00D519A7" w14:paraId="349A95B5" w14:textId="77777777" w:rsidTr="00730D1E">
        <w:trPr>
          <w:trHeight w:val="305"/>
        </w:trPr>
        <w:tc>
          <w:tcPr>
            <w:tcW w:w="7791" w:type="dxa"/>
            <w:gridSpan w:val="5"/>
          </w:tcPr>
          <w:p w14:paraId="5AC3FAC3" w14:textId="77777777" w:rsidR="00590E81" w:rsidRPr="00D519A7" w:rsidRDefault="00590E81">
            <w:pPr>
              <w:spacing w:after="120"/>
              <w:jc w:val="right"/>
              <w:rPr>
                <w:rFonts w:ascii="Calibri Light" w:hAnsi="Calibri Light" w:cs="Calibri Light"/>
              </w:rPr>
            </w:pPr>
            <w:r w:rsidRPr="00D519A7">
              <w:rPr>
                <w:rFonts w:ascii="Calibri Light" w:hAnsi="Calibri Light" w:cs="Calibri Light"/>
              </w:rPr>
              <w:t>Pasiūlymo kaina, Eur be PVM</w:t>
            </w:r>
          </w:p>
        </w:tc>
        <w:tc>
          <w:tcPr>
            <w:tcW w:w="1559" w:type="dxa"/>
          </w:tcPr>
          <w:p w14:paraId="2B77F910" w14:textId="77777777" w:rsidR="00590E81" w:rsidRPr="00D519A7" w:rsidRDefault="00590E81">
            <w:pPr>
              <w:spacing w:after="120"/>
              <w:rPr>
                <w:rFonts w:ascii="Calibri Light" w:hAnsi="Calibri Light" w:cs="Calibri Light"/>
              </w:rPr>
            </w:pPr>
          </w:p>
        </w:tc>
      </w:tr>
      <w:tr w:rsidR="00CF14DA" w:rsidRPr="00D519A7" w14:paraId="21DCD71F" w14:textId="77777777">
        <w:tc>
          <w:tcPr>
            <w:tcW w:w="7791" w:type="dxa"/>
            <w:gridSpan w:val="5"/>
          </w:tcPr>
          <w:p w14:paraId="296E11C1" w14:textId="77777777" w:rsidR="00590E81" w:rsidRPr="00D519A7" w:rsidRDefault="00590E81">
            <w:pPr>
              <w:spacing w:after="120"/>
              <w:jc w:val="right"/>
              <w:rPr>
                <w:rFonts w:ascii="Calibri Light" w:hAnsi="Calibri Light" w:cs="Calibri Light"/>
              </w:rPr>
            </w:pPr>
            <w:r w:rsidRPr="00D519A7">
              <w:rPr>
                <w:rFonts w:ascii="Calibri Light" w:hAnsi="Calibri Light" w:cs="Calibri Light"/>
              </w:rPr>
              <w:t>PVM</w:t>
            </w:r>
          </w:p>
        </w:tc>
        <w:tc>
          <w:tcPr>
            <w:tcW w:w="1559" w:type="dxa"/>
          </w:tcPr>
          <w:p w14:paraId="7EABDA26" w14:textId="77777777" w:rsidR="00590E81" w:rsidRPr="00D519A7" w:rsidRDefault="00590E81">
            <w:pPr>
              <w:spacing w:after="120"/>
              <w:rPr>
                <w:rFonts w:ascii="Calibri Light" w:hAnsi="Calibri Light" w:cs="Calibri Light"/>
              </w:rPr>
            </w:pPr>
          </w:p>
        </w:tc>
      </w:tr>
      <w:tr w:rsidR="00590E81" w:rsidRPr="00D519A7" w14:paraId="4E45C6A7" w14:textId="77777777">
        <w:tc>
          <w:tcPr>
            <w:tcW w:w="7791" w:type="dxa"/>
            <w:gridSpan w:val="5"/>
          </w:tcPr>
          <w:p w14:paraId="303588B8" w14:textId="0D214979" w:rsidR="00590E81" w:rsidRPr="00D519A7" w:rsidRDefault="00AB6CB0">
            <w:pPr>
              <w:spacing w:after="120"/>
              <w:jc w:val="right"/>
              <w:rPr>
                <w:rFonts w:ascii="Calibri Light" w:hAnsi="Calibri Light" w:cs="Calibri Light"/>
                <w:b/>
                <w:bCs/>
              </w:rPr>
            </w:pPr>
            <w:r w:rsidRPr="00D519A7">
              <w:rPr>
                <w:rFonts w:ascii="Calibri Light" w:hAnsi="Calibri Light" w:cs="Calibri Light"/>
                <w:b/>
                <w:bCs/>
              </w:rPr>
              <w:t>Bendra p</w:t>
            </w:r>
            <w:r w:rsidR="00590E81" w:rsidRPr="00D519A7">
              <w:rPr>
                <w:rFonts w:ascii="Calibri Light" w:hAnsi="Calibri Light" w:cs="Calibri Light"/>
                <w:b/>
                <w:bCs/>
              </w:rPr>
              <w:t>asiūlymo kaina, Eur su PVM</w:t>
            </w:r>
          </w:p>
        </w:tc>
        <w:tc>
          <w:tcPr>
            <w:tcW w:w="1559" w:type="dxa"/>
          </w:tcPr>
          <w:p w14:paraId="10CAC720" w14:textId="77777777" w:rsidR="00590E81" w:rsidRPr="00D519A7" w:rsidRDefault="00590E81">
            <w:pPr>
              <w:spacing w:after="120"/>
              <w:rPr>
                <w:rFonts w:ascii="Calibri Light" w:hAnsi="Calibri Light" w:cs="Calibri Light"/>
              </w:rPr>
            </w:pPr>
          </w:p>
        </w:tc>
      </w:tr>
    </w:tbl>
    <w:p w14:paraId="65E2DF10" w14:textId="77777777" w:rsidR="00590E81" w:rsidRPr="00D519A7" w:rsidRDefault="00590E81" w:rsidP="00590E81">
      <w:pPr>
        <w:spacing w:after="120"/>
        <w:jc w:val="both"/>
        <w:rPr>
          <w:rFonts w:ascii="Calibri Light" w:hAnsi="Calibri Light" w:cs="Calibri Light"/>
          <w:lang w:val="lt-LT"/>
        </w:rPr>
      </w:pPr>
    </w:p>
    <w:p w14:paraId="0D9E46A9" w14:textId="23B54FA0" w:rsidR="005539F4" w:rsidRPr="00D519A7" w:rsidRDefault="00590E81" w:rsidP="00590E81">
      <w:pPr>
        <w:spacing w:after="120"/>
        <w:jc w:val="both"/>
        <w:rPr>
          <w:rFonts w:ascii="Calibri Light" w:hAnsi="Calibri Light" w:cs="Calibri Light"/>
          <w:lang w:val="lt-LT"/>
        </w:rPr>
      </w:pPr>
      <w:r w:rsidRPr="00D519A7">
        <w:rPr>
          <w:rFonts w:ascii="Calibri Light" w:hAnsi="Calibri Light" w:cs="Calibri Light"/>
          <w:lang w:val="lt-LT"/>
        </w:rPr>
        <w:lastRenderedPageBreak/>
        <w:t>Siūlomos prekės visiškai atitinka pirkimo dokumentuose bei techninėje specifikacijoje nurodytus reikalavimus</w:t>
      </w:r>
      <w:r w:rsidR="009E2F40">
        <w:rPr>
          <w:rFonts w:ascii="Calibri Light" w:hAnsi="Calibri Light" w:cs="Calibri Light"/>
          <w:lang w:val="lt-LT"/>
        </w:rPr>
        <w:t xml:space="preserve">. </w:t>
      </w:r>
      <w:r w:rsidR="005539F4" w:rsidRPr="00D519A7">
        <w:rPr>
          <w:rFonts w:ascii="Calibri Light" w:hAnsi="Calibri Light" w:cs="Calibri Light"/>
          <w:lang w:val="lt-LT"/>
        </w:rPr>
        <w:t xml:space="preserve">, siūlomi techniniai sprendiniai yra išpildomi ir jų savybės tokios: </w:t>
      </w:r>
    </w:p>
    <w:p w14:paraId="51C587BD" w14:textId="77777777" w:rsidR="0017266E" w:rsidRPr="00776B11" w:rsidRDefault="0017266E" w:rsidP="0017266E">
      <w:pPr>
        <w:jc w:val="both"/>
        <w:rPr>
          <w:rFonts w:ascii="Calibri Light" w:hAnsi="Calibri Light" w:cs="Calibri Light"/>
          <w:lang w:val="lt-LT"/>
        </w:rPr>
      </w:pPr>
      <w:bookmarkStart w:id="4" w:name="_Hlk198897755"/>
    </w:p>
    <w:tbl>
      <w:tblPr>
        <w:tblW w:w="9634" w:type="dxa"/>
        <w:tblLayout w:type="fixed"/>
        <w:tblLook w:val="0400" w:firstRow="0" w:lastRow="0" w:firstColumn="0" w:lastColumn="0" w:noHBand="0" w:noVBand="1"/>
      </w:tblPr>
      <w:tblGrid>
        <w:gridCol w:w="756"/>
        <w:gridCol w:w="3634"/>
        <w:gridCol w:w="5244"/>
      </w:tblGrid>
      <w:tr w:rsidR="009D20F5" w:rsidRPr="00D519A7" w14:paraId="0369C93F" w14:textId="77777777" w:rsidTr="009D20F5">
        <w:tc>
          <w:tcPr>
            <w:tcW w:w="75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F98C8B5" w14:textId="77777777" w:rsidR="009D20F5" w:rsidRPr="00D519A7" w:rsidRDefault="009D20F5" w:rsidP="00D043B6">
            <w:pPr>
              <w:rPr>
                <w:rFonts w:ascii="Calibri Light" w:hAnsi="Calibri Light" w:cs="Calibri Light"/>
                <w:lang w:val="lt-LT"/>
              </w:rPr>
            </w:pPr>
            <w:r w:rsidRPr="00D519A7">
              <w:rPr>
                <w:rFonts w:ascii="Calibri Light" w:hAnsi="Calibri Light" w:cs="Calibri Light"/>
                <w:b/>
                <w:lang w:val="lt-LT"/>
              </w:rPr>
              <w:t>Nr.</w:t>
            </w:r>
          </w:p>
        </w:tc>
        <w:tc>
          <w:tcPr>
            <w:tcW w:w="36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358B0A8" w14:textId="77777777" w:rsidR="009D20F5" w:rsidRPr="00D519A7" w:rsidRDefault="009D20F5" w:rsidP="00D043B6">
            <w:pPr>
              <w:rPr>
                <w:rFonts w:ascii="Calibri Light" w:hAnsi="Calibri Light" w:cs="Calibri Light"/>
                <w:lang w:val="lt-LT"/>
              </w:rPr>
            </w:pPr>
            <w:r w:rsidRPr="00D519A7">
              <w:rPr>
                <w:rFonts w:ascii="Calibri Light" w:hAnsi="Calibri Light" w:cs="Calibri Light"/>
                <w:b/>
                <w:lang w:val="lt-LT"/>
              </w:rPr>
              <w:t>Funkcijų ir / ar techninių reikalavimų (rodiklių) pavadinimas (apibūdinimas)</w:t>
            </w:r>
          </w:p>
        </w:tc>
        <w:tc>
          <w:tcPr>
            <w:tcW w:w="52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C7DDBE5" w14:textId="43C91E04" w:rsidR="009D20F5" w:rsidRPr="00D519A7" w:rsidRDefault="009D20F5" w:rsidP="00D043B6">
            <w:pPr>
              <w:rPr>
                <w:rFonts w:ascii="Calibri Light" w:hAnsi="Calibri Light" w:cs="Calibri Light"/>
                <w:lang w:val="lt-LT"/>
              </w:rPr>
            </w:pPr>
            <w:r>
              <w:rPr>
                <w:rFonts w:ascii="Calibri Light" w:hAnsi="Calibri Light" w:cs="Calibri Light"/>
                <w:b/>
                <w:lang w:val="lt-LT"/>
              </w:rPr>
              <w:t>Atitiktis t</w:t>
            </w:r>
            <w:r w:rsidRPr="00D519A7">
              <w:rPr>
                <w:rFonts w:ascii="Calibri Light" w:hAnsi="Calibri Light" w:cs="Calibri Light"/>
                <w:b/>
                <w:lang w:val="lt-LT"/>
              </w:rPr>
              <w:t>echninia</w:t>
            </w:r>
            <w:r>
              <w:rPr>
                <w:rFonts w:ascii="Calibri Light" w:hAnsi="Calibri Light" w:cs="Calibri Light"/>
                <w:b/>
                <w:lang w:val="lt-LT"/>
              </w:rPr>
              <w:t>ms reikalavimams - Tiekėjo  siūlomi parametrai, specifikacija</w:t>
            </w:r>
          </w:p>
        </w:tc>
      </w:tr>
      <w:tr w:rsidR="009D20F5" w:rsidRPr="00D519A7" w14:paraId="40A1CF9E" w14:textId="77777777" w:rsidTr="009D20F5">
        <w:trPr>
          <w:trHeight w:val="644"/>
        </w:trPr>
        <w:tc>
          <w:tcPr>
            <w:tcW w:w="75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C5A1C7A" w14:textId="77777777" w:rsidR="009D20F5" w:rsidRPr="00D519A7" w:rsidRDefault="00000000" w:rsidP="00D043B6">
            <w:pPr>
              <w:rPr>
                <w:rFonts w:ascii="Calibri Light" w:hAnsi="Calibri Light" w:cs="Calibri Light"/>
                <w:lang w:val="lt-LT"/>
              </w:rPr>
            </w:pPr>
            <w:sdt>
              <w:sdtPr>
                <w:rPr>
                  <w:rFonts w:ascii="Calibri Light" w:hAnsi="Calibri Light" w:cs="Calibri Light"/>
                  <w:lang w:val="lt-LT"/>
                </w:rPr>
                <w:tag w:val="goog_rdk_0"/>
                <w:id w:val="-442380783"/>
              </w:sdtPr>
              <w:sdtContent/>
            </w:sdt>
            <w:r w:rsidR="009D20F5" w:rsidRPr="00D519A7">
              <w:rPr>
                <w:rFonts w:ascii="Calibri Light" w:hAnsi="Calibri Light" w:cs="Calibri Light"/>
                <w:lang w:val="lt-LT"/>
              </w:rPr>
              <w:t>1.</w:t>
            </w:r>
          </w:p>
        </w:tc>
        <w:tc>
          <w:tcPr>
            <w:tcW w:w="36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8033CB3" w14:textId="77777777" w:rsidR="009D20F5" w:rsidRPr="00D519A7" w:rsidRDefault="009D20F5" w:rsidP="00D043B6">
            <w:pPr>
              <w:pBdr>
                <w:top w:val="nil"/>
                <w:left w:val="nil"/>
                <w:bottom w:val="nil"/>
                <w:right w:val="nil"/>
                <w:between w:val="nil"/>
              </w:pBdr>
              <w:rPr>
                <w:rFonts w:ascii="Calibri Light" w:hAnsi="Calibri Light" w:cs="Calibri Light"/>
                <w:lang w:val="lt-LT"/>
              </w:rPr>
            </w:pPr>
            <w:r w:rsidRPr="00D519A7">
              <w:rPr>
                <w:rFonts w:ascii="Calibri Light" w:hAnsi="Calibri Light" w:cs="Calibri Light"/>
                <w:lang w:val="lt-LT"/>
              </w:rPr>
              <w:t>Dulkių nutraukimo filtras ne mažesnis kaip 120 000m³/h</w:t>
            </w:r>
          </w:p>
        </w:tc>
        <w:tc>
          <w:tcPr>
            <w:tcW w:w="52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F3C8AB3" w14:textId="64A856F2" w:rsidR="009D20F5" w:rsidRPr="00D519A7" w:rsidRDefault="009D20F5" w:rsidP="00D043B6">
            <w:pPr>
              <w:rPr>
                <w:rFonts w:ascii="Calibri Light" w:hAnsi="Calibri Light" w:cs="Calibri Light"/>
                <w:lang w:val="lt-LT"/>
              </w:rPr>
            </w:pPr>
          </w:p>
        </w:tc>
      </w:tr>
      <w:tr w:rsidR="009D20F5" w:rsidRPr="00D519A7" w14:paraId="5BB1EDA1" w14:textId="77777777" w:rsidTr="009D20F5">
        <w:trPr>
          <w:trHeight w:val="568"/>
        </w:trPr>
        <w:tc>
          <w:tcPr>
            <w:tcW w:w="75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AA6AB08" w14:textId="77777777" w:rsidR="009D20F5" w:rsidRPr="00D519A7" w:rsidRDefault="009D20F5" w:rsidP="00D043B6">
            <w:pPr>
              <w:rPr>
                <w:rFonts w:ascii="Calibri Light" w:hAnsi="Calibri Light" w:cs="Calibri Light"/>
                <w:lang w:val="lt-LT"/>
              </w:rPr>
            </w:pPr>
            <w:r w:rsidRPr="00D519A7">
              <w:rPr>
                <w:rFonts w:ascii="Calibri Light" w:hAnsi="Calibri Light" w:cs="Calibri Light"/>
                <w:lang w:val="lt-LT"/>
              </w:rPr>
              <w:t>2.</w:t>
            </w:r>
          </w:p>
        </w:tc>
        <w:tc>
          <w:tcPr>
            <w:tcW w:w="36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6FC0217" w14:textId="0B6CA982" w:rsidR="009D20F5" w:rsidRPr="00D519A7" w:rsidRDefault="009D20F5" w:rsidP="00D043B6">
            <w:pPr>
              <w:rPr>
                <w:rFonts w:ascii="Calibri Light" w:hAnsi="Calibri Light" w:cs="Calibri Light"/>
                <w:lang w:val="lt-LT"/>
              </w:rPr>
            </w:pPr>
            <w:r w:rsidRPr="00D519A7">
              <w:rPr>
                <w:rFonts w:ascii="Calibri Light" w:hAnsi="Calibri Light" w:cs="Calibri Light"/>
                <w:lang w:val="lt-LT"/>
              </w:rPr>
              <w:t>Vakuuminis gipso kartono nutraukimo filtras ne mažesnis kaip 12</w:t>
            </w:r>
            <w:r>
              <w:rPr>
                <w:rFonts w:ascii="Calibri Light" w:hAnsi="Calibri Light" w:cs="Calibri Light"/>
                <w:lang w:val="lt-LT"/>
              </w:rPr>
              <w:t xml:space="preserve"> </w:t>
            </w:r>
            <w:r w:rsidRPr="00D519A7">
              <w:rPr>
                <w:rFonts w:ascii="Calibri Light" w:hAnsi="Calibri Light" w:cs="Calibri Light"/>
                <w:lang w:val="lt-LT"/>
              </w:rPr>
              <w:t>000m³/h</w:t>
            </w:r>
          </w:p>
        </w:tc>
        <w:tc>
          <w:tcPr>
            <w:tcW w:w="52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CE8D7F8" w14:textId="291C7634" w:rsidR="009D20F5" w:rsidRPr="00D519A7" w:rsidRDefault="009D20F5" w:rsidP="00D043B6">
            <w:pPr>
              <w:rPr>
                <w:rFonts w:ascii="Calibri Light" w:hAnsi="Calibri Light" w:cs="Calibri Light"/>
                <w:lang w:val="lt-LT"/>
              </w:rPr>
            </w:pPr>
          </w:p>
        </w:tc>
      </w:tr>
      <w:tr w:rsidR="009D20F5" w:rsidRPr="00D519A7" w14:paraId="0DA7CE57" w14:textId="77777777" w:rsidTr="009D20F5">
        <w:trPr>
          <w:trHeight w:val="568"/>
        </w:trPr>
        <w:tc>
          <w:tcPr>
            <w:tcW w:w="75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6586E75" w14:textId="55ED17D0" w:rsidR="009D20F5" w:rsidRPr="00D519A7" w:rsidRDefault="009D20F5" w:rsidP="00D043B6">
            <w:pPr>
              <w:rPr>
                <w:rFonts w:ascii="Calibri Light" w:hAnsi="Calibri Light" w:cs="Calibri Light"/>
                <w:lang w:val="lt-LT"/>
              </w:rPr>
            </w:pPr>
            <w:r>
              <w:rPr>
                <w:rFonts w:ascii="Calibri Light" w:hAnsi="Calibri Light" w:cs="Calibri Light"/>
                <w:lang w:val="lt-LT"/>
              </w:rPr>
              <w:t>3.</w:t>
            </w:r>
          </w:p>
        </w:tc>
        <w:tc>
          <w:tcPr>
            <w:tcW w:w="36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9922ADD" w14:textId="7BF6F40F" w:rsidR="009D20F5" w:rsidRPr="00D519A7" w:rsidRDefault="009D20F5" w:rsidP="00D043B6">
            <w:pPr>
              <w:rPr>
                <w:rFonts w:ascii="Calibri Light" w:hAnsi="Calibri Light" w:cs="Calibri Light"/>
                <w:lang w:val="lt-LT"/>
              </w:rPr>
            </w:pPr>
            <w:r w:rsidRPr="00D519A7">
              <w:rPr>
                <w:rFonts w:ascii="Calibri Light" w:hAnsi="Calibri Light" w:cs="Calibri Light"/>
                <w:lang w:val="lt-LT"/>
              </w:rPr>
              <w:t>Kibirkščių gesinimo sistema</w:t>
            </w:r>
          </w:p>
        </w:tc>
        <w:tc>
          <w:tcPr>
            <w:tcW w:w="52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7832824" w14:textId="77777777" w:rsidR="009D20F5" w:rsidRPr="00D519A7" w:rsidRDefault="009D20F5" w:rsidP="00D043B6">
            <w:pPr>
              <w:rPr>
                <w:rFonts w:ascii="Calibri Light" w:hAnsi="Calibri Light" w:cs="Calibri Light"/>
                <w:lang w:val="lt-LT"/>
              </w:rPr>
            </w:pPr>
          </w:p>
        </w:tc>
      </w:tr>
      <w:tr w:rsidR="009D20F5" w:rsidRPr="00D519A7" w14:paraId="16393246" w14:textId="77777777" w:rsidTr="009D20F5">
        <w:trPr>
          <w:trHeight w:val="568"/>
        </w:trPr>
        <w:tc>
          <w:tcPr>
            <w:tcW w:w="75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9767289" w14:textId="0529AD69" w:rsidR="009D20F5" w:rsidRPr="00D519A7" w:rsidRDefault="009D20F5" w:rsidP="00D043B6">
            <w:pPr>
              <w:rPr>
                <w:rFonts w:ascii="Calibri Light" w:hAnsi="Calibri Light" w:cs="Calibri Light"/>
                <w:lang w:val="lt-LT"/>
              </w:rPr>
            </w:pPr>
            <w:r>
              <w:rPr>
                <w:rFonts w:ascii="Calibri Light" w:hAnsi="Calibri Light" w:cs="Calibri Light"/>
                <w:lang w:val="lt-LT"/>
              </w:rPr>
              <w:t>4.</w:t>
            </w:r>
          </w:p>
        </w:tc>
        <w:tc>
          <w:tcPr>
            <w:tcW w:w="36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014D128" w14:textId="40C5BBFE" w:rsidR="009D20F5" w:rsidRPr="00D519A7" w:rsidRDefault="009D20F5" w:rsidP="00D043B6">
            <w:pPr>
              <w:rPr>
                <w:rFonts w:ascii="Calibri Light" w:hAnsi="Calibri Light" w:cs="Calibri Light"/>
                <w:lang w:val="lt-LT"/>
              </w:rPr>
            </w:pPr>
            <w:r w:rsidRPr="00D519A7">
              <w:rPr>
                <w:rFonts w:ascii="Calibri Light" w:hAnsi="Calibri Light" w:cs="Calibri Light"/>
                <w:lang w:val="lt-LT"/>
              </w:rPr>
              <w:t>Filtrų aptarnavimo/sprogimo durys</w:t>
            </w:r>
          </w:p>
        </w:tc>
        <w:tc>
          <w:tcPr>
            <w:tcW w:w="52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9A8A7C6" w14:textId="77777777" w:rsidR="009D20F5" w:rsidRPr="00D519A7" w:rsidRDefault="009D20F5" w:rsidP="00D043B6">
            <w:pPr>
              <w:rPr>
                <w:rFonts w:ascii="Calibri Light" w:hAnsi="Calibri Light" w:cs="Calibri Light"/>
                <w:lang w:val="lt-LT"/>
              </w:rPr>
            </w:pPr>
          </w:p>
        </w:tc>
      </w:tr>
      <w:tr w:rsidR="009D20F5" w:rsidRPr="00D519A7" w14:paraId="638D6EB8" w14:textId="77777777" w:rsidTr="009D20F5">
        <w:trPr>
          <w:trHeight w:val="568"/>
        </w:trPr>
        <w:tc>
          <w:tcPr>
            <w:tcW w:w="75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769DFD7" w14:textId="5D25E838" w:rsidR="009D20F5" w:rsidRPr="00D519A7" w:rsidRDefault="009D20F5" w:rsidP="00D043B6">
            <w:pPr>
              <w:rPr>
                <w:rFonts w:ascii="Calibri Light" w:hAnsi="Calibri Light" w:cs="Calibri Light"/>
                <w:lang w:val="lt-LT"/>
              </w:rPr>
            </w:pPr>
            <w:r>
              <w:rPr>
                <w:rFonts w:ascii="Calibri Light" w:hAnsi="Calibri Light" w:cs="Calibri Light"/>
                <w:lang w:val="lt-LT"/>
              </w:rPr>
              <w:t>5.</w:t>
            </w:r>
          </w:p>
        </w:tc>
        <w:tc>
          <w:tcPr>
            <w:tcW w:w="36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3BD0E33" w14:textId="5EFC4891" w:rsidR="009D20F5" w:rsidRPr="00D519A7" w:rsidRDefault="009D20F5" w:rsidP="00D043B6">
            <w:pPr>
              <w:rPr>
                <w:rFonts w:ascii="Calibri Light" w:hAnsi="Calibri Light" w:cs="Calibri Light"/>
                <w:lang w:val="lt-LT"/>
              </w:rPr>
            </w:pPr>
            <w:r w:rsidRPr="00D519A7">
              <w:rPr>
                <w:rFonts w:ascii="Calibri Light" w:hAnsi="Calibri Light" w:cs="Calibri Light"/>
                <w:lang w:val="lt-LT"/>
              </w:rPr>
              <w:t>Ortakiai iki automatizuotos skydų linijos</w:t>
            </w:r>
          </w:p>
        </w:tc>
        <w:tc>
          <w:tcPr>
            <w:tcW w:w="52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6D6A53A" w14:textId="77777777" w:rsidR="009D20F5" w:rsidRPr="00D519A7" w:rsidRDefault="009D20F5" w:rsidP="00D043B6">
            <w:pPr>
              <w:rPr>
                <w:rFonts w:ascii="Calibri Light" w:hAnsi="Calibri Light" w:cs="Calibri Light"/>
                <w:lang w:val="lt-LT"/>
              </w:rPr>
            </w:pPr>
          </w:p>
        </w:tc>
      </w:tr>
      <w:tr w:rsidR="009D20F5" w:rsidRPr="00D519A7" w14:paraId="332EC03B" w14:textId="77777777" w:rsidTr="009D20F5">
        <w:trPr>
          <w:trHeight w:val="568"/>
        </w:trPr>
        <w:tc>
          <w:tcPr>
            <w:tcW w:w="75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CD35D8A" w14:textId="5112FED9" w:rsidR="009D20F5" w:rsidRPr="00D519A7" w:rsidRDefault="009D20F5" w:rsidP="00D043B6">
            <w:pPr>
              <w:rPr>
                <w:rFonts w:ascii="Calibri Light" w:hAnsi="Calibri Light" w:cs="Calibri Light"/>
                <w:lang w:val="lt-LT"/>
              </w:rPr>
            </w:pPr>
            <w:r>
              <w:rPr>
                <w:rFonts w:ascii="Calibri Light" w:hAnsi="Calibri Light" w:cs="Calibri Light"/>
                <w:lang w:val="lt-LT"/>
              </w:rPr>
              <w:t>6.</w:t>
            </w:r>
          </w:p>
        </w:tc>
        <w:tc>
          <w:tcPr>
            <w:tcW w:w="36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3B8679B" w14:textId="0F83D356" w:rsidR="009D20F5" w:rsidRPr="00D519A7" w:rsidRDefault="009D20F5" w:rsidP="00D043B6">
            <w:pPr>
              <w:rPr>
                <w:rFonts w:ascii="Calibri Light" w:hAnsi="Calibri Light" w:cs="Calibri Light"/>
                <w:lang w:val="lt-LT"/>
              </w:rPr>
            </w:pPr>
            <w:r w:rsidRPr="009D20F5">
              <w:rPr>
                <w:rFonts w:ascii="Calibri Light" w:hAnsi="Calibri Light" w:cs="Calibri Light"/>
                <w:lang w:val="lt-LT"/>
              </w:rPr>
              <w:t>Elektros taupymo įranga</w:t>
            </w:r>
          </w:p>
        </w:tc>
        <w:tc>
          <w:tcPr>
            <w:tcW w:w="52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46B4B25" w14:textId="77777777" w:rsidR="009D20F5" w:rsidRPr="00D519A7" w:rsidRDefault="009D20F5" w:rsidP="00D043B6">
            <w:pPr>
              <w:rPr>
                <w:rFonts w:ascii="Calibri Light" w:hAnsi="Calibri Light" w:cs="Calibri Light"/>
                <w:lang w:val="lt-LT"/>
              </w:rPr>
            </w:pPr>
          </w:p>
        </w:tc>
      </w:tr>
      <w:tr w:rsidR="009D20F5" w:rsidRPr="00D519A7" w14:paraId="7B4CD3C7" w14:textId="77777777" w:rsidTr="009D20F5">
        <w:trPr>
          <w:trHeight w:val="568"/>
        </w:trPr>
        <w:tc>
          <w:tcPr>
            <w:tcW w:w="75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2DB321D" w14:textId="66A0652C" w:rsidR="009D20F5" w:rsidRPr="00D519A7" w:rsidRDefault="009D20F5" w:rsidP="00D043B6">
            <w:pPr>
              <w:rPr>
                <w:rFonts w:ascii="Calibri Light" w:hAnsi="Calibri Light" w:cs="Calibri Light"/>
                <w:lang w:val="lt-LT"/>
              </w:rPr>
            </w:pPr>
            <w:r>
              <w:rPr>
                <w:rFonts w:ascii="Calibri Light" w:hAnsi="Calibri Light" w:cs="Calibri Light"/>
                <w:lang w:val="lt-LT"/>
              </w:rPr>
              <w:t>7.</w:t>
            </w:r>
          </w:p>
        </w:tc>
        <w:tc>
          <w:tcPr>
            <w:tcW w:w="36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E1E67C3" w14:textId="06B2D585" w:rsidR="009D20F5" w:rsidRPr="00D519A7" w:rsidRDefault="009D20F5" w:rsidP="00D043B6">
            <w:pPr>
              <w:rPr>
                <w:rFonts w:ascii="Calibri Light" w:hAnsi="Calibri Light" w:cs="Calibri Light"/>
                <w:lang w:val="lt-LT"/>
              </w:rPr>
            </w:pPr>
            <w:r w:rsidRPr="00D519A7">
              <w:rPr>
                <w:rFonts w:ascii="Calibri Light" w:hAnsi="Calibri Light" w:cs="Calibri Light"/>
                <w:lang w:val="lt-LT"/>
              </w:rPr>
              <w:t>Dulkių konvejeris ne trumpesnis kaip 30m iš filtrų</w:t>
            </w:r>
          </w:p>
        </w:tc>
        <w:tc>
          <w:tcPr>
            <w:tcW w:w="52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F7F8CE4" w14:textId="77777777" w:rsidR="009D20F5" w:rsidRPr="00D519A7" w:rsidRDefault="009D20F5" w:rsidP="00D043B6">
            <w:pPr>
              <w:rPr>
                <w:rFonts w:ascii="Calibri Light" w:hAnsi="Calibri Light" w:cs="Calibri Light"/>
                <w:lang w:val="lt-LT"/>
              </w:rPr>
            </w:pPr>
          </w:p>
        </w:tc>
      </w:tr>
    </w:tbl>
    <w:p w14:paraId="0885E520" w14:textId="77777777" w:rsidR="009D20F5" w:rsidRDefault="009D20F5" w:rsidP="0017266E">
      <w:pPr>
        <w:jc w:val="both"/>
        <w:rPr>
          <w:rFonts w:ascii="Calibri Light" w:hAnsi="Calibri Light" w:cs="Calibri Light"/>
        </w:rPr>
      </w:pPr>
    </w:p>
    <w:bookmarkEnd w:id="4"/>
    <w:p w14:paraId="2AF810F4" w14:textId="68A6BBFA" w:rsidR="00590E81" w:rsidRPr="00D519A7" w:rsidRDefault="00590E81" w:rsidP="002D4EC6">
      <w:pPr>
        <w:pStyle w:val="Sraopastraipa"/>
        <w:numPr>
          <w:ilvl w:val="0"/>
          <w:numId w:val="2"/>
        </w:numPr>
        <w:spacing w:after="120"/>
        <w:jc w:val="center"/>
        <w:rPr>
          <w:rFonts w:ascii="Calibri Light" w:hAnsi="Calibri Light" w:cs="Calibri Light"/>
          <w:b/>
          <w:bCs/>
          <w:lang w:val="lt-LT"/>
        </w:rPr>
      </w:pPr>
      <w:r w:rsidRPr="00D519A7">
        <w:rPr>
          <w:rFonts w:ascii="Calibri Light" w:hAnsi="Calibri Light" w:cs="Calibri Light"/>
          <w:b/>
          <w:bCs/>
          <w:lang w:val="lt-LT"/>
        </w:rPr>
        <w:t>SU PASIŪLYMU PATEIKIAMI DOKUMENTAI</w:t>
      </w:r>
    </w:p>
    <w:p w14:paraId="09AF2162" w14:textId="77777777" w:rsidR="00590E81" w:rsidRPr="00D519A7" w:rsidRDefault="00590E81" w:rsidP="00590E81">
      <w:pPr>
        <w:pStyle w:val="Sraopastraipa"/>
        <w:spacing w:after="120"/>
        <w:ind w:left="1080"/>
        <w:rPr>
          <w:rFonts w:ascii="Calibri Light" w:hAnsi="Calibri Light" w:cs="Calibri Light"/>
          <w:b/>
          <w:bCs/>
          <w:lang w:val="lt-LT"/>
        </w:rPr>
      </w:pPr>
    </w:p>
    <w:p w14:paraId="1EA05DAF" w14:textId="77777777" w:rsidR="00590E81" w:rsidRPr="00D519A7" w:rsidRDefault="00590E81" w:rsidP="00590E81">
      <w:pPr>
        <w:spacing w:after="120"/>
        <w:rPr>
          <w:rFonts w:ascii="Calibri Light" w:hAnsi="Calibri Light" w:cs="Calibri Light"/>
          <w:lang w:val="lt-LT"/>
        </w:rPr>
      </w:pPr>
      <w:r w:rsidRPr="00D519A7">
        <w:rPr>
          <w:rFonts w:ascii="Calibri Light" w:hAnsi="Calibri Light" w:cs="Calibri Light"/>
          <w:lang w:val="lt-LT"/>
        </w:rPr>
        <w:t>Kartu su pasiūlymu pateikiami šie dokumentai:</w:t>
      </w:r>
    </w:p>
    <w:tbl>
      <w:tblPr>
        <w:tblStyle w:val="Lentelstinklelis"/>
        <w:tblW w:w="0" w:type="auto"/>
        <w:tblLook w:val="04A0" w:firstRow="1" w:lastRow="0" w:firstColumn="1" w:lastColumn="0" w:noHBand="0" w:noVBand="1"/>
      </w:tblPr>
      <w:tblGrid>
        <w:gridCol w:w="805"/>
        <w:gridCol w:w="6750"/>
        <w:gridCol w:w="1795"/>
      </w:tblGrid>
      <w:tr w:rsidR="00CF14DA" w:rsidRPr="00D519A7" w14:paraId="404FDF38" w14:textId="77777777">
        <w:tc>
          <w:tcPr>
            <w:tcW w:w="805" w:type="dxa"/>
            <w:shd w:val="clear" w:color="auto" w:fill="D0CECE" w:themeFill="background2" w:themeFillShade="E6"/>
          </w:tcPr>
          <w:p w14:paraId="0936B514" w14:textId="77777777" w:rsidR="00590E81" w:rsidRPr="00D519A7" w:rsidRDefault="00590E81">
            <w:pPr>
              <w:spacing w:after="120"/>
              <w:rPr>
                <w:rFonts w:ascii="Calibri Light" w:hAnsi="Calibri Light" w:cs="Calibri Light"/>
                <w:b/>
                <w:bCs/>
              </w:rPr>
            </w:pPr>
            <w:proofErr w:type="spellStart"/>
            <w:r w:rsidRPr="00D519A7">
              <w:rPr>
                <w:rFonts w:ascii="Calibri Light" w:hAnsi="Calibri Light" w:cs="Calibri Light"/>
                <w:b/>
                <w:bCs/>
              </w:rPr>
              <w:t>Eil</w:t>
            </w:r>
            <w:proofErr w:type="spellEnd"/>
            <w:r w:rsidRPr="00D519A7">
              <w:rPr>
                <w:rFonts w:ascii="Calibri Light" w:hAnsi="Calibri Light" w:cs="Calibri Light"/>
                <w:b/>
                <w:bCs/>
              </w:rPr>
              <w:t xml:space="preserve"> Nr.</w:t>
            </w:r>
          </w:p>
        </w:tc>
        <w:tc>
          <w:tcPr>
            <w:tcW w:w="6750" w:type="dxa"/>
            <w:shd w:val="clear" w:color="auto" w:fill="D0CECE" w:themeFill="background2" w:themeFillShade="E6"/>
          </w:tcPr>
          <w:p w14:paraId="12CD8414" w14:textId="77777777" w:rsidR="00590E81" w:rsidRPr="00D519A7" w:rsidRDefault="00590E81">
            <w:pPr>
              <w:spacing w:after="120"/>
              <w:rPr>
                <w:rFonts w:ascii="Calibri Light" w:hAnsi="Calibri Light" w:cs="Calibri Light"/>
                <w:b/>
                <w:bCs/>
              </w:rPr>
            </w:pPr>
            <w:r w:rsidRPr="00D519A7">
              <w:rPr>
                <w:rFonts w:ascii="Calibri Light" w:hAnsi="Calibri Light" w:cs="Calibri Light"/>
                <w:b/>
                <w:bCs/>
              </w:rPr>
              <w:t>Dokumento pavadinimas</w:t>
            </w:r>
          </w:p>
        </w:tc>
        <w:tc>
          <w:tcPr>
            <w:tcW w:w="1795" w:type="dxa"/>
            <w:shd w:val="clear" w:color="auto" w:fill="D0CECE" w:themeFill="background2" w:themeFillShade="E6"/>
          </w:tcPr>
          <w:p w14:paraId="7150B580" w14:textId="77777777" w:rsidR="00590E81" w:rsidRPr="00D519A7" w:rsidRDefault="00590E81">
            <w:pPr>
              <w:spacing w:after="120"/>
              <w:rPr>
                <w:rFonts w:ascii="Calibri Light" w:hAnsi="Calibri Light" w:cs="Calibri Light"/>
                <w:b/>
                <w:bCs/>
              </w:rPr>
            </w:pPr>
            <w:r w:rsidRPr="00D519A7">
              <w:rPr>
                <w:rFonts w:ascii="Calibri Light" w:hAnsi="Calibri Light" w:cs="Calibri Light"/>
                <w:b/>
                <w:bCs/>
              </w:rPr>
              <w:t>Lapų skaičius</w:t>
            </w:r>
          </w:p>
        </w:tc>
      </w:tr>
      <w:tr w:rsidR="00CF14DA" w:rsidRPr="00D519A7" w14:paraId="4C9BA7C0" w14:textId="77777777">
        <w:tc>
          <w:tcPr>
            <w:tcW w:w="805" w:type="dxa"/>
          </w:tcPr>
          <w:p w14:paraId="53333A97" w14:textId="77777777" w:rsidR="00590E81" w:rsidRPr="00D519A7" w:rsidRDefault="00590E81">
            <w:pPr>
              <w:spacing w:after="120"/>
              <w:rPr>
                <w:rFonts w:ascii="Calibri Light" w:hAnsi="Calibri Light" w:cs="Calibri Light"/>
                <w:b/>
                <w:bCs/>
              </w:rPr>
            </w:pPr>
          </w:p>
        </w:tc>
        <w:tc>
          <w:tcPr>
            <w:tcW w:w="6750" w:type="dxa"/>
          </w:tcPr>
          <w:p w14:paraId="6F5B8520" w14:textId="77777777" w:rsidR="00590E81" w:rsidRPr="00D519A7" w:rsidRDefault="00590E81">
            <w:pPr>
              <w:spacing w:after="120"/>
              <w:rPr>
                <w:rFonts w:ascii="Calibri Light" w:hAnsi="Calibri Light" w:cs="Calibri Light"/>
                <w:b/>
                <w:bCs/>
              </w:rPr>
            </w:pPr>
          </w:p>
        </w:tc>
        <w:tc>
          <w:tcPr>
            <w:tcW w:w="1795" w:type="dxa"/>
          </w:tcPr>
          <w:p w14:paraId="250F0766" w14:textId="77777777" w:rsidR="00590E81" w:rsidRPr="00D519A7" w:rsidRDefault="00590E81">
            <w:pPr>
              <w:spacing w:after="120"/>
              <w:rPr>
                <w:rFonts w:ascii="Calibri Light" w:hAnsi="Calibri Light" w:cs="Calibri Light"/>
                <w:b/>
                <w:bCs/>
              </w:rPr>
            </w:pPr>
          </w:p>
        </w:tc>
      </w:tr>
      <w:tr w:rsidR="00CF14DA" w:rsidRPr="00D519A7" w14:paraId="55FF6D65" w14:textId="77777777">
        <w:tc>
          <w:tcPr>
            <w:tcW w:w="805" w:type="dxa"/>
          </w:tcPr>
          <w:p w14:paraId="0A7F4679" w14:textId="77777777" w:rsidR="00590E81" w:rsidRPr="00D519A7" w:rsidRDefault="00590E81">
            <w:pPr>
              <w:spacing w:after="120"/>
              <w:rPr>
                <w:rFonts w:ascii="Calibri Light" w:hAnsi="Calibri Light" w:cs="Calibri Light"/>
                <w:b/>
                <w:bCs/>
              </w:rPr>
            </w:pPr>
          </w:p>
        </w:tc>
        <w:tc>
          <w:tcPr>
            <w:tcW w:w="6750" w:type="dxa"/>
          </w:tcPr>
          <w:p w14:paraId="4FBF3BA4" w14:textId="77777777" w:rsidR="00590E81" w:rsidRPr="00D519A7" w:rsidRDefault="00590E81">
            <w:pPr>
              <w:spacing w:after="120"/>
              <w:rPr>
                <w:rFonts w:ascii="Calibri Light" w:hAnsi="Calibri Light" w:cs="Calibri Light"/>
                <w:b/>
                <w:bCs/>
              </w:rPr>
            </w:pPr>
          </w:p>
        </w:tc>
        <w:tc>
          <w:tcPr>
            <w:tcW w:w="1795" w:type="dxa"/>
          </w:tcPr>
          <w:p w14:paraId="765FD871" w14:textId="77777777" w:rsidR="00590E81" w:rsidRPr="00D519A7" w:rsidRDefault="00590E81">
            <w:pPr>
              <w:spacing w:after="120"/>
              <w:rPr>
                <w:rFonts w:ascii="Calibri Light" w:hAnsi="Calibri Light" w:cs="Calibri Light"/>
                <w:b/>
                <w:bCs/>
              </w:rPr>
            </w:pPr>
          </w:p>
        </w:tc>
      </w:tr>
      <w:tr w:rsidR="00590E81" w:rsidRPr="00D519A7" w14:paraId="5BD40E39" w14:textId="77777777">
        <w:tc>
          <w:tcPr>
            <w:tcW w:w="805" w:type="dxa"/>
          </w:tcPr>
          <w:p w14:paraId="4314AFC1" w14:textId="77777777" w:rsidR="00590E81" w:rsidRPr="00D519A7" w:rsidRDefault="00590E81">
            <w:pPr>
              <w:spacing w:after="120"/>
              <w:rPr>
                <w:rFonts w:ascii="Calibri Light" w:hAnsi="Calibri Light" w:cs="Calibri Light"/>
                <w:b/>
                <w:bCs/>
              </w:rPr>
            </w:pPr>
          </w:p>
        </w:tc>
        <w:tc>
          <w:tcPr>
            <w:tcW w:w="6750" w:type="dxa"/>
          </w:tcPr>
          <w:p w14:paraId="0BA766D1" w14:textId="77777777" w:rsidR="00590E81" w:rsidRPr="00D519A7" w:rsidRDefault="00590E81">
            <w:pPr>
              <w:spacing w:after="120"/>
              <w:rPr>
                <w:rFonts w:ascii="Calibri Light" w:hAnsi="Calibri Light" w:cs="Calibri Light"/>
                <w:b/>
                <w:bCs/>
              </w:rPr>
            </w:pPr>
          </w:p>
        </w:tc>
        <w:tc>
          <w:tcPr>
            <w:tcW w:w="1795" w:type="dxa"/>
          </w:tcPr>
          <w:p w14:paraId="30202263" w14:textId="77777777" w:rsidR="00590E81" w:rsidRPr="00D519A7" w:rsidRDefault="00590E81">
            <w:pPr>
              <w:spacing w:after="120"/>
              <w:rPr>
                <w:rFonts w:ascii="Calibri Light" w:hAnsi="Calibri Light" w:cs="Calibri Light"/>
                <w:b/>
                <w:bCs/>
              </w:rPr>
            </w:pPr>
          </w:p>
        </w:tc>
      </w:tr>
    </w:tbl>
    <w:p w14:paraId="0387C14B" w14:textId="77777777" w:rsidR="00413493" w:rsidRPr="00D519A7" w:rsidRDefault="00413493" w:rsidP="00413493">
      <w:pPr>
        <w:spacing w:after="120"/>
        <w:rPr>
          <w:rFonts w:ascii="Calibri Light" w:hAnsi="Calibri Light" w:cs="Calibri Light"/>
          <w:b/>
          <w:bCs/>
          <w:lang w:val="lt-LT"/>
        </w:rPr>
      </w:pPr>
    </w:p>
    <w:p w14:paraId="2939D9A4" w14:textId="77777777" w:rsidR="006478D4" w:rsidRPr="00D519A7" w:rsidRDefault="006478D4" w:rsidP="00413493">
      <w:pPr>
        <w:spacing w:after="120"/>
        <w:rPr>
          <w:rFonts w:ascii="Calibri Light" w:hAnsi="Calibri Light" w:cs="Calibri Light"/>
          <w:b/>
          <w:bCs/>
          <w:lang w:val="lt-LT"/>
        </w:rPr>
      </w:pPr>
    </w:p>
    <w:p w14:paraId="6FE6A550" w14:textId="146FDB1B" w:rsidR="00413493" w:rsidRPr="00D519A7" w:rsidRDefault="00413493" w:rsidP="002D4EC6">
      <w:pPr>
        <w:pStyle w:val="Sraopastraipa"/>
        <w:numPr>
          <w:ilvl w:val="0"/>
          <w:numId w:val="2"/>
        </w:numPr>
        <w:spacing w:after="120"/>
        <w:jc w:val="center"/>
        <w:rPr>
          <w:rFonts w:ascii="Calibri Light" w:hAnsi="Calibri Light" w:cs="Calibri Light"/>
          <w:b/>
          <w:bCs/>
          <w:lang w:val="lt-LT"/>
        </w:rPr>
      </w:pPr>
      <w:r w:rsidRPr="00D519A7">
        <w:rPr>
          <w:rFonts w:ascii="Calibri Light" w:hAnsi="Calibri Light" w:cs="Calibri Light"/>
          <w:b/>
          <w:bCs/>
          <w:lang w:val="lt-LT"/>
        </w:rPr>
        <w:t xml:space="preserve">KONFIDENCIALI INFORMACIJA </w:t>
      </w:r>
    </w:p>
    <w:p w14:paraId="485AD896" w14:textId="77777777" w:rsidR="00590E81" w:rsidRPr="00D519A7" w:rsidRDefault="00590E81" w:rsidP="00590E81">
      <w:pPr>
        <w:spacing w:after="120"/>
        <w:rPr>
          <w:rFonts w:ascii="Calibri Light" w:hAnsi="Calibri Light" w:cs="Calibri Light"/>
          <w:b/>
          <w:bCs/>
          <w:lang w:val="lt-LT"/>
        </w:rPr>
      </w:pPr>
    </w:p>
    <w:tbl>
      <w:tblPr>
        <w:tblStyle w:val="Lentelstinklelis"/>
        <w:tblW w:w="9355" w:type="dxa"/>
        <w:tblLook w:val="04A0" w:firstRow="1" w:lastRow="0" w:firstColumn="1" w:lastColumn="0" w:noHBand="0" w:noVBand="1"/>
      </w:tblPr>
      <w:tblGrid>
        <w:gridCol w:w="805"/>
        <w:gridCol w:w="8550"/>
      </w:tblGrid>
      <w:tr w:rsidR="00CF14DA" w:rsidRPr="00D519A7" w14:paraId="094DA67B" w14:textId="77777777">
        <w:tc>
          <w:tcPr>
            <w:tcW w:w="805" w:type="dxa"/>
            <w:shd w:val="clear" w:color="auto" w:fill="D0CECE" w:themeFill="background2" w:themeFillShade="E6"/>
          </w:tcPr>
          <w:p w14:paraId="6033D4A6" w14:textId="77777777" w:rsidR="00590E81" w:rsidRPr="00D519A7" w:rsidRDefault="00590E81">
            <w:pPr>
              <w:spacing w:after="120"/>
              <w:rPr>
                <w:rFonts w:ascii="Calibri Light" w:hAnsi="Calibri Light" w:cs="Calibri Light"/>
                <w:b/>
                <w:bCs/>
              </w:rPr>
            </w:pPr>
            <w:proofErr w:type="spellStart"/>
            <w:r w:rsidRPr="00D519A7">
              <w:rPr>
                <w:rFonts w:ascii="Calibri Light" w:hAnsi="Calibri Light" w:cs="Calibri Light"/>
                <w:b/>
                <w:bCs/>
              </w:rPr>
              <w:t>Eil</w:t>
            </w:r>
            <w:proofErr w:type="spellEnd"/>
            <w:r w:rsidRPr="00D519A7">
              <w:rPr>
                <w:rFonts w:ascii="Calibri Light" w:hAnsi="Calibri Light" w:cs="Calibri Light"/>
                <w:b/>
                <w:bCs/>
              </w:rPr>
              <w:t xml:space="preserve"> Nr.</w:t>
            </w:r>
          </w:p>
        </w:tc>
        <w:tc>
          <w:tcPr>
            <w:tcW w:w="8550" w:type="dxa"/>
            <w:shd w:val="clear" w:color="auto" w:fill="D0CECE" w:themeFill="background2" w:themeFillShade="E6"/>
          </w:tcPr>
          <w:p w14:paraId="3F71BC32" w14:textId="77777777" w:rsidR="00590E81" w:rsidRPr="00D519A7" w:rsidRDefault="00590E81">
            <w:pPr>
              <w:spacing w:after="120"/>
              <w:rPr>
                <w:rFonts w:ascii="Calibri Light" w:hAnsi="Calibri Light" w:cs="Calibri Light"/>
                <w:b/>
                <w:bCs/>
              </w:rPr>
            </w:pPr>
            <w:r w:rsidRPr="00D519A7">
              <w:rPr>
                <w:rFonts w:ascii="Calibri Light" w:hAnsi="Calibri Light" w:cs="Calibri Light"/>
                <w:b/>
                <w:bCs/>
              </w:rPr>
              <w:t>Pateikto dokumento pavadinimas *</w:t>
            </w:r>
          </w:p>
        </w:tc>
      </w:tr>
      <w:tr w:rsidR="00CF14DA" w:rsidRPr="00D519A7" w14:paraId="527B8E50" w14:textId="77777777">
        <w:tc>
          <w:tcPr>
            <w:tcW w:w="805" w:type="dxa"/>
          </w:tcPr>
          <w:p w14:paraId="02F867C5" w14:textId="77777777" w:rsidR="00590E81" w:rsidRPr="00D519A7" w:rsidRDefault="00590E81">
            <w:pPr>
              <w:spacing w:after="120"/>
              <w:rPr>
                <w:rFonts w:ascii="Calibri Light" w:hAnsi="Calibri Light" w:cs="Calibri Light"/>
              </w:rPr>
            </w:pPr>
            <w:r w:rsidRPr="00D519A7">
              <w:rPr>
                <w:rFonts w:ascii="Calibri Light" w:hAnsi="Calibri Light" w:cs="Calibri Light"/>
              </w:rPr>
              <w:t>1.</w:t>
            </w:r>
          </w:p>
        </w:tc>
        <w:tc>
          <w:tcPr>
            <w:tcW w:w="8550" w:type="dxa"/>
          </w:tcPr>
          <w:p w14:paraId="0EB1B50E" w14:textId="77777777" w:rsidR="00590E81" w:rsidRPr="00D519A7" w:rsidRDefault="00590E81">
            <w:pPr>
              <w:spacing w:after="120"/>
              <w:rPr>
                <w:rFonts w:ascii="Calibri Light" w:hAnsi="Calibri Light" w:cs="Calibri Light"/>
                <w:b/>
                <w:bCs/>
              </w:rPr>
            </w:pPr>
          </w:p>
        </w:tc>
      </w:tr>
      <w:tr w:rsidR="00590E81" w:rsidRPr="00D519A7" w14:paraId="464B9DE0" w14:textId="77777777">
        <w:tc>
          <w:tcPr>
            <w:tcW w:w="805" w:type="dxa"/>
          </w:tcPr>
          <w:p w14:paraId="690F74B1" w14:textId="5DFCC1B5" w:rsidR="00590E81" w:rsidRPr="00D519A7" w:rsidRDefault="00413493">
            <w:pPr>
              <w:spacing w:after="120"/>
              <w:rPr>
                <w:rFonts w:ascii="Calibri Light" w:hAnsi="Calibri Light" w:cs="Calibri Light"/>
              </w:rPr>
            </w:pPr>
            <w:r w:rsidRPr="00D519A7">
              <w:rPr>
                <w:rFonts w:ascii="Calibri Light" w:hAnsi="Calibri Light" w:cs="Calibri Light"/>
              </w:rPr>
              <w:t>2</w:t>
            </w:r>
            <w:r w:rsidR="00590E81" w:rsidRPr="00D519A7">
              <w:rPr>
                <w:rFonts w:ascii="Calibri Light" w:hAnsi="Calibri Light" w:cs="Calibri Light"/>
              </w:rPr>
              <w:t>.</w:t>
            </w:r>
          </w:p>
        </w:tc>
        <w:tc>
          <w:tcPr>
            <w:tcW w:w="8550" w:type="dxa"/>
          </w:tcPr>
          <w:p w14:paraId="10FC9E25" w14:textId="77777777" w:rsidR="00590E81" w:rsidRPr="00D519A7" w:rsidRDefault="00590E81">
            <w:pPr>
              <w:spacing w:after="120"/>
              <w:rPr>
                <w:rFonts w:ascii="Calibri Light" w:hAnsi="Calibri Light" w:cs="Calibri Light"/>
                <w:b/>
                <w:bCs/>
              </w:rPr>
            </w:pPr>
          </w:p>
        </w:tc>
      </w:tr>
    </w:tbl>
    <w:p w14:paraId="5DF46933" w14:textId="77777777" w:rsidR="00590E81" w:rsidRPr="00D519A7" w:rsidRDefault="00590E81" w:rsidP="00590E81">
      <w:pPr>
        <w:spacing w:after="120"/>
        <w:rPr>
          <w:rFonts w:ascii="Calibri Light" w:hAnsi="Calibri Light" w:cs="Calibri Light"/>
          <w:b/>
          <w:bCs/>
          <w:lang w:val="lt-LT"/>
        </w:rPr>
      </w:pPr>
    </w:p>
    <w:p w14:paraId="0474A6AB" w14:textId="77777777" w:rsidR="00590E81" w:rsidRPr="00D519A7" w:rsidRDefault="00590E81" w:rsidP="00590E81">
      <w:pPr>
        <w:spacing w:after="120"/>
        <w:jc w:val="both"/>
        <w:rPr>
          <w:rFonts w:ascii="Calibri Light" w:hAnsi="Calibri Light" w:cs="Calibri Light"/>
          <w:lang w:val="lt-LT"/>
        </w:rPr>
      </w:pPr>
      <w:r w:rsidRPr="00D519A7">
        <w:rPr>
          <w:rFonts w:ascii="Calibri Light" w:hAnsi="Calibri Light" w:cs="Calibri Light"/>
          <w:lang w:val="lt-LT"/>
        </w:rPr>
        <w:lastRenderedPageBreak/>
        <w:t>* Pildyti tuomet, jei bus pateikta konfidenciali informacija. Tiekėjas negali nurodyti, kad konfidenciali yra pasiūlymo kaina arba kad visas pasiūlymas yra konfidencialus.</w:t>
      </w:r>
    </w:p>
    <w:p w14:paraId="0A2A9922" w14:textId="3C5F9EE0" w:rsidR="00590E81" w:rsidRPr="00776B11" w:rsidRDefault="00590E81" w:rsidP="3B699AFA">
      <w:pPr>
        <w:spacing w:after="120"/>
        <w:jc w:val="both"/>
        <w:rPr>
          <w:rFonts w:ascii="Calibri Light" w:hAnsi="Calibri Light" w:cs="Calibri Light"/>
          <w:lang w:val="lt-LT"/>
        </w:rPr>
      </w:pPr>
      <w:r w:rsidRPr="00D519A7">
        <w:rPr>
          <w:rFonts w:ascii="Calibri Light" w:hAnsi="Calibri Light" w:cs="Calibri Light"/>
          <w:lang w:val="lt-LT"/>
        </w:rPr>
        <w:tab/>
      </w:r>
      <w:r w:rsidRPr="00776B11">
        <w:rPr>
          <w:rFonts w:ascii="Calibri Light" w:hAnsi="Calibri Light" w:cs="Calibri Light"/>
          <w:lang w:val="lt-LT"/>
        </w:rPr>
        <w:t>Pasiūlymas galioja iki 20</w:t>
      </w:r>
      <w:r w:rsidR="00A966F4" w:rsidRPr="00776B11">
        <w:rPr>
          <w:rFonts w:ascii="Calibri Light" w:hAnsi="Calibri Light" w:cs="Calibri Light"/>
          <w:lang w:val="lt-LT"/>
        </w:rPr>
        <w:t>2</w:t>
      </w:r>
      <w:r w:rsidR="002D45BA" w:rsidRPr="00776B11">
        <w:rPr>
          <w:rFonts w:ascii="Calibri Light" w:hAnsi="Calibri Light" w:cs="Calibri Light"/>
          <w:lang w:val="lt-LT"/>
        </w:rPr>
        <w:t>5</w:t>
      </w:r>
      <w:r w:rsidRPr="00776B11">
        <w:rPr>
          <w:rFonts w:ascii="Calibri Light" w:hAnsi="Calibri Light" w:cs="Calibri Light"/>
          <w:lang w:val="lt-LT"/>
        </w:rPr>
        <w:t xml:space="preserve"> - __ - __ .</w:t>
      </w:r>
    </w:p>
    <w:p w14:paraId="1F416ADF" w14:textId="77777777" w:rsidR="00590E81" w:rsidRPr="00D519A7" w:rsidRDefault="00590E81" w:rsidP="00590E81">
      <w:pPr>
        <w:spacing w:after="120"/>
        <w:jc w:val="both"/>
        <w:rPr>
          <w:rFonts w:ascii="Calibri Light" w:hAnsi="Calibri Light" w:cs="Calibri Light"/>
          <w:lang w:val="lt-LT"/>
        </w:rPr>
      </w:pPr>
    </w:p>
    <w:p w14:paraId="2BADA55C" w14:textId="77777777" w:rsidR="00590E81" w:rsidRPr="00D519A7" w:rsidRDefault="00590E81" w:rsidP="00590E81">
      <w:pPr>
        <w:spacing w:after="120"/>
        <w:jc w:val="both"/>
        <w:rPr>
          <w:rFonts w:ascii="Calibri Light" w:hAnsi="Calibri Light" w:cs="Calibri Light"/>
          <w:lang w:val="lt-LT"/>
        </w:rPr>
      </w:pPr>
      <w:r w:rsidRPr="00D519A7">
        <w:rPr>
          <w:rFonts w:ascii="Calibri Light" w:hAnsi="Calibri Light" w:cs="Calibri Light"/>
          <w:lang w:val="lt-LT"/>
        </w:rPr>
        <w:tab/>
        <w:t>Aš, žemiau pasirašęs (-</w:t>
      </w:r>
      <w:proofErr w:type="spellStart"/>
      <w:r w:rsidRPr="00D519A7">
        <w:rPr>
          <w:rFonts w:ascii="Calibri Light" w:hAnsi="Calibri Light" w:cs="Calibri Light"/>
          <w:lang w:val="lt-LT"/>
        </w:rPr>
        <w:t>iusi</w:t>
      </w:r>
      <w:proofErr w:type="spellEnd"/>
      <w:r w:rsidRPr="00D519A7">
        <w:rPr>
          <w:rFonts w:ascii="Calibri Light" w:hAnsi="Calibri Light" w:cs="Calibri Light"/>
          <w:lang w:val="lt-LT"/>
        </w:rPr>
        <w:t>), patvirtinu, kad visa mūsų pasiūlyme pateikta informacija yra teisinga ir kad mes nenuslėpėme jokios informacijos, kurią buvo prašoma pateikti konkurso dalyvius.</w:t>
      </w:r>
    </w:p>
    <w:p w14:paraId="3FAD84AD" w14:textId="77777777" w:rsidR="00590E81" w:rsidRPr="00D519A7" w:rsidRDefault="00590E81" w:rsidP="00590E81">
      <w:pPr>
        <w:spacing w:after="120"/>
        <w:ind w:firstLine="720"/>
        <w:jc w:val="both"/>
        <w:rPr>
          <w:rFonts w:ascii="Calibri Light" w:hAnsi="Calibri Light" w:cs="Calibri Light"/>
          <w:lang w:val="lt-LT"/>
        </w:rPr>
      </w:pPr>
      <w:r w:rsidRPr="00D519A7">
        <w:rPr>
          <w:rFonts w:ascii="Calibri Light" w:hAnsi="Calibri Light" w:cs="Calibri Light"/>
          <w:lang w:val="lt-LT"/>
        </w:rPr>
        <w:t>Aš patvirtinu, kad nedalyvavau rengiant pirkimo dokumentus ir nesu susijęs su jokia kita šiame konkurse dalyvaujančia įmone ar kita suinteresuota šalimi.</w:t>
      </w:r>
    </w:p>
    <w:p w14:paraId="7EC7BAE8" w14:textId="77777777" w:rsidR="00590E81" w:rsidRPr="00D519A7" w:rsidRDefault="00590E81" w:rsidP="00590E81">
      <w:pPr>
        <w:spacing w:after="120"/>
        <w:ind w:firstLine="720"/>
        <w:jc w:val="both"/>
        <w:rPr>
          <w:rFonts w:ascii="Calibri Light" w:hAnsi="Calibri Light" w:cs="Calibri Light"/>
          <w:lang w:val="lt-LT"/>
        </w:rPr>
      </w:pPr>
      <w:r w:rsidRPr="00D519A7">
        <w:rPr>
          <w:rFonts w:ascii="Calibri Light" w:hAnsi="Calibri Light" w:cs="Calibri Light"/>
          <w:lang w:val="lt-LT"/>
        </w:rPr>
        <w:t>Aš suprantu, kad išaiškėjus aukščiau nurodytoms aplinkybėms būsiu pašalintas (-a) iš šio konkurso procedūros, ir mano pasiūlymas bus atmestas.</w:t>
      </w:r>
    </w:p>
    <w:p w14:paraId="4F5A6339" w14:textId="77777777" w:rsidR="00590E81" w:rsidRPr="00D519A7" w:rsidRDefault="00590E81" w:rsidP="00590E81">
      <w:pPr>
        <w:spacing w:after="120"/>
        <w:ind w:firstLine="720"/>
        <w:jc w:val="both"/>
        <w:rPr>
          <w:rFonts w:ascii="Calibri Light" w:hAnsi="Calibri Light" w:cs="Calibri Light"/>
          <w:lang w:val="lt-LT"/>
        </w:rPr>
      </w:pPr>
    </w:p>
    <w:p w14:paraId="599D4ECF" w14:textId="77777777" w:rsidR="00590E81" w:rsidRPr="00D519A7" w:rsidRDefault="00590E81" w:rsidP="00590E81">
      <w:pPr>
        <w:spacing w:after="120"/>
        <w:ind w:firstLine="720"/>
        <w:jc w:val="both"/>
        <w:rPr>
          <w:rFonts w:ascii="Calibri Light" w:hAnsi="Calibri Light" w:cs="Calibri Light"/>
          <w:lang w:val="lt-LT"/>
        </w:rPr>
      </w:pPr>
    </w:p>
    <w:p w14:paraId="02E53185" w14:textId="77777777" w:rsidR="00590E81" w:rsidRPr="00D519A7" w:rsidRDefault="00590E81" w:rsidP="00590E81">
      <w:pPr>
        <w:spacing w:after="120"/>
        <w:ind w:firstLine="720"/>
        <w:jc w:val="both"/>
        <w:rPr>
          <w:rFonts w:ascii="Calibri Light" w:hAnsi="Calibri Light" w:cs="Calibri Light"/>
          <w:lang w:val="lt-LT"/>
        </w:rPr>
      </w:pPr>
    </w:p>
    <w:p w14:paraId="2DA97862" w14:textId="77777777" w:rsidR="00590E81" w:rsidRPr="00D519A7" w:rsidRDefault="00590E81" w:rsidP="00590E81">
      <w:pPr>
        <w:spacing w:after="120"/>
        <w:jc w:val="both"/>
        <w:rPr>
          <w:rFonts w:ascii="Calibri Light" w:hAnsi="Calibri Light" w:cs="Calibri Light"/>
          <w:lang w:val="lt-LT"/>
        </w:rPr>
      </w:pPr>
      <w:r w:rsidRPr="00D519A7">
        <w:rPr>
          <w:rFonts w:ascii="Calibri Light" w:hAnsi="Calibri Light" w:cs="Calibri Light"/>
          <w:lang w:val="lt-LT"/>
        </w:rPr>
        <w:t xml:space="preserve">_________________________ </w:t>
      </w:r>
      <w:r w:rsidRPr="00D519A7">
        <w:rPr>
          <w:rFonts w:ascii="Calibri Light" w:hAnsi="Calibri Light" w:cs="Calibri Light"/>
          <w:lang w:val="lt-LT"/>
        </w:rPr>
        <w:tab/>
      </w:r>
      <w:r w:rsidRPr="00D519A7">
        <w:rPr>
          <w:rFonts w:ascii="Calibri Light" w:hAnsi="Calibri Light" w:cs="Calibri Light"/>
          <w:lang w:val="lt-LT"/>
        </w:rPr>
        <w:tab/>
      </w:r>
      <w:r w:rsidRPr="00D519A7">
        <w:rPr>
          <w:rFonts w:ascii="Calibri Light" w:hAnsi="Calibri Light" w:cs="Calibri Light"/>
          <w:lang w:val="lt-LT"/>
        </w:rPr>
        <w:tab/>
        <w:t>_________________</w:t>
      </w:r>
      <w:r w:rsidRPr="00D519A7">
        <w:rPr>
          <w:rFonts w:ascii="Calibri Light" w:hAnsi="Calibri Light" w:cs="Calibri Light"/>
          <w:lang w:val="lt-LT"/>
        </w:rPr>
        <w:tab/>
      </w:r>
      <w:r w:rsidRPr="00D519A7">
        <w:rPr>
          <w:rFonts w:ascii="Calibri Light" w:hAnsi="Calibri Light" w:cs="Calibri Light"/>
          <w:lang w:val="lt-LT"/>
        </w:rPr>
        <w:tab/>
        <w:t>___________________</w:t>
      </w:r>
    </w:p>
    <w:p w14:paraId="597C22DE" w14:textId="77777777" w:rsidR="00590E81" w:rsidRPr="00D519A7" w:rsidRDefault="00590E81" w:rsidP="00590E81">
      <w:pPr>
        <w:spacing w:after="120"/>
        <w:rPr>
          <w:rFonts w:ascii="Calibri Light" w:hAnsi="Calibri Light" w:cs="Calibri Light"/>
          <w:i/>
          <w:iCs/>
          <w:lang w:val="lt-LT"/>
        </w:rPr>
      </w:pPr>
      <w:r w:rsidRPr="00D519A7">
        <w:rPr>
          <w:rFonts w:ascii="Calibri Light" w:hAnsi="Calibri Light" w:cs="Calibri Light"/>
          <w:lang w:val="lt-LT"/>
        </w:rPr>
        <w:t>(</w:t>
      </w:r>
      <w:r w:rsidRPr="00D519A7">
        <w:rPr>
          <w:rFonts w:ascii="Calibri Light" w:hAnsi="Calibri Light" w:cs="Calibri Light"/>
          <w:i/>
          <w:iCs/>
          <w:lang w:val="lt-LT"/>
        </w:rPr>
        <w:t>Tiekėjo vadovo arba jo įgalioto</w:t>
      </w:r>
      <w:r w:rsidRPr="00D519A7">
        <w:rPr>
          <w:rFonts w:ascii="Calibri Light" w:hAnsi="Calibri Light" w:cs="Calibri Light"/>
          <w:i/>
          <w:iCs/>
          <w:lang w:val="lt-LT"/>
        </w:rPr>
        <w:tab/>
      </w:r>
      <w:r w:rsidRPr="00D519A7">
        <w:rPr>
          <w:rFonts w:ascii="Calibri Light" w:hAnsi="Calibri Light" w:cs="Calibri Light"/>
          <w:i/>
          <w:iCs/>
          <w:lang w:val="lt-LT"/>
        </w:rPr>
        <w:tab/>
      </w:r>
      <w:r w:rsidRPr="00D519A7">
        <w:rPr>
          <w:rFonts w:ascii="Calibri Light" w:hAnsi="Calibri Light" w:cs="Calibri Light"/>
          <w:i/>
          <w:iCs/>
          <w:lang w:val="lt-LT"/>
        </w:rPr>
        <w:tab/>
        <w:t xml:space="preserve">        (parašas)</w:t>
      </w:r>
      <w:r w:rsidRPr="00D519A7">
        <w:rPr>
          <w:rFonts w:ascii="Calibri Light" w:hAnsi="Calibri Light" w:cs="Calibri Light"/>
          <w:i/>
          <w:iCs/>
          <w:lang w:val="lt-LT"/>
        </w:rPr>
        <w:tab/>
      </w:r>
      <w:r w:rsidRPr="00D519A7">
        <w:rPr>
          <w:rFonts w:ascii="Calibri Light" w:hAnsi="Calibri Light" w:cs="Calibri Light"/>
          <w:i/>
          <w:iCs/>
          <w:lang w:val="lt-LT"/>
        </w:rPr>
        <w:tab/>
      </w:r>
      <w:r w:rsidRPr="00D519A7">
        <w:rPr>
          <w:rFonts w:ascii="Calibri Light" w:hAnsi="Calibri Light" w:cs="Calibri Light"/>
          <w:i/>
          <w:iCs/>
          <w:lang w:val="lt-LT"/>
        </w:rPr>
        <w:tab/>
        <w:t xml:space="preserve">    (Vardas, pavardė)</w:t>
      </w:r>
    </w:p>
    <w:p w14:paraId="0A527246" w14:textId="77777777" w:rsidR="00590E81" w:rsidRPr="00D519A7" w:rsidRDefault="00590E81" w:rsidP="00590E81">
      <w:pPr>
        <w:spacing w:after="120"/>
        <w:rPr>
          <w:rFonts w:ascii="Calibri Light" w:hAnsi="Calibri Light" w:cs="Calibri Light"/>
          <w:lang w:val="lt-LT"/>
        </w:rPr>
      </w:pPr>
      <w:r w:rsidRPr="00D519A7">
        <w:rPr>
          <w:rFonts w:ascii="Calibri Light" w:hAnsi="Calibri Light" w:cs="Calibri Light"/>
          <w:i/>
          <w:iCs/>
          <w:lang w:val="lt-LT"/>
        </w:rPr>
        <w:t xml:space="preserve">          asmens pareigos</w:t>
      </w:r>
      <w:r w:rsidRPr="00D519A7">
        <w:rPr>
          <w:rFonts w:ascii="Calibri Light" w:hAnsi="Calibri Light" w:cs="Calibri Light"/>
          <w:lang w:val="lt-LT"/>
        </w:rPr>
        <w:t>)</w:t>
      </w:r>
    </w:p>
    <w:p w14:paraId="00668337" w14:textId="5FFBC2E3" w:rsidR="00754A94" w:rsidRPr="00D519A7" w:rsidRDefault="00754A94">
      <w:pPr>
        <w:rPr>
          <w:rFonts w:ascii="Calibri Light" w:hAnsi="Calibri Light" w:cs="Calibri Light"/>
          <w:lang w:val="lt-LT"/>
        </w:rPr>
      </w:pPr>
      <w:r w:rsidRPr="00D519A7">
        <w:rPr>
          <w:rFonts w:ascii="Calibri Light" w:hAnsi="Calibri Light" w:cs="Calibri Light"/>
          <w:lang w:val="lt-LT"/>
        </w:rPr>
        <w:br w:type="page"/>
      </w:r>
    </w:p>
    <w:p w14:paraId="2247B288" w14:textId="27A7E983" w:rsidR="00754A94" w:rsidRPr="00D519A7" w:rsidRDefault="00754A94" w:rsidP="00754A94">
      <w:pPr>
        <w:spacing w:after="120"/>
        <w:jc w:val="right"/>
        <w:rPr>
          <w:rFonts w:ascii="Calibri Light" w:hAnsi="Calibri Light" w:cs="Calibri Light"/>
          <w:lang w:val="lt-LT"/>
        </w:rPr>
      </w:pPr>
      <w:r w:rsidRPr="00D519A7">
        <w:rPr>
          <w:rFonts w:ascii="Calibri Light" w:hAnsi="Calibri Light" w:cs="Calibri Light"/>
          <w:lang w:val="lt-LT"/>
        </w:rPr>
        <w:lastRenderedPageBreak/>
        <w:t xml:space="preserve">Konkurso sąlygų priedas Nr. </w:t>
      </w:r>
      <w:r w:rsidR="00113875" w:rsidRPr="00D519A7">
        <w:rPr>
          <w:rFonts w:ascii="Calibri Light" w:hAnsi="Calibri Light" w:cs="Calibri Light"/>
          <w:lang w:val="lt-LT"/>
        </w:rPr>
        <w:t>3</w:t>
      </w:r>
      <w:r w:rsidRPr="00D519A7">
        <w:rPr>
          <w:rFonts w:ascii="Calibri Light" w:hAnsi="Calibri Light" w:cs="Calibri Light"/>
          <w:lang w:val="lt-LT"/>
        </w:rPr>
        <w:t xml:space="preserve"> „</w:t>
      </w:r>
      <w:r w:rsidR="00180A03" w:rsidRPr="00D519A7">
        <w:rPr>
          <w:rFonts w:ascii="Calibri Light" w:hAnsi="Calibri Light" w:cs="Calibri Light"/>
          <w:lang w:val="lt-LT"/>
        </w:rPr>
        <w:t>DEKLARACIJA</w:t>
      </w:r>
      <w:r w:rsidRPr="00D519A7">
        <w:rPr>
          <w:rFonts w:ascii="Calibri Light" w:hAnsi="Calibri Light" w:cs="Calibri Light"/>
          <w:lang w:val="lt-LT"/>
        </w:rPr>
        <w:t>“</w:t>
      </w:r>
    </w:p>
    <w:p w14:paraId="634A6B2D" w14:textId="77777777" w:rsidR="00754A94" w:rsidRPr="00D519A7" w:rsidRDefault="00754A94" w:rsidP="00754A94">
      <w:pPr>
        <w:spacing w:after="120"/>
        <w:jc w:val="right"/>
        <w:rPr>
          <w:rFonts w:ascii="Calibri Light" w:hAnsi="Calibri Light" w:cs="Calibri Light"/>
          <w:lang w:val="lt-LT"/>
        </w:rPr>
      </w:pPr>
    </w:p>
    <w:p w14:paraId="61B3369B" w14:textId="078CFFEE" w:rsidR="003C6392" w:rsidRPr="00D519A7" w:rsidRDefault="003C6392" w:rsidP="00FF1B52">
      <w:pPr>
        <w:spacing w:after="120"/>
        <w:jc w:val="center"/>
        <w:rPr>
          <w:rFonts w:ascii="Calibri Light" w:hAnsi="Calibri Light" w:cs="Calibri Light"/>
          <w:lang w:val="lt-LT"/>
        </w:rPr>
      </w:pPr>
      <w:r w:rsidRPr="00D519A7">
        <w:rPr>
          <w:rFonts w:ascii="Calibri Light" w:hAnsi="Calibri Light" w:cs="Calibri Light"/>
          <w:lang w:val="lt-LT"/>
        </w:rPr>
        <w:t>_______________________________</w:t>
      </w:r>
    </w:p>
    <w:p w14:paraId="1CBCE68F" w14:textId="6F8640DE" w:rsidR="003C6392" w:rsidRPr="00D519A7" w:rsidRDefault="007F443E" w:rsidP="00FF1B52">
      <w:pPr>
        <w:spacing w:after="120"/>
        <w:jc w:val="center"/>
        <w:rPr>
          <w:rFonts w:ascii="Calibri Light" w:hAnsi="Calibri Light" w:cs="Calibri Light"/>
          <w:lang w:val="lt-LT"/>
        </w:rPr>
      </w:pPr>
      <w:r w:rsidRPr="00D519A7">
        <w:rPr>
          <w:rFonts w:ascii="Calibri Light" w:hAnsi="Calibri Light" w:cs="Calibri Light"/>
          <w:lang w:val="lt-LT"/>
        </w:rPr>
        <w:t>(Tiekėjo pavadinimas ir įmonės kodas)</w:t>
      </w:r>
    </w:p>
    <w:p w14:paraId="606602CC" w14:textId="77777777" w:rsidR="00823A08" w:rsidRPr="00D519A7" w:rsidRDefault="00823A08" w:rsidP="007F443E">
      <w:pPr>
        <w:spacing w:after="120"/>
        <w:jc w:val="center"/>
        <w:rPr>
          <w:rFonts w:ascii="Calibri Light" w:hAnsi="Calibri Light" w:cs="Calibri Light"/>
          <w:lang w:val="lt-LT"/>
        </w:rPr>
      </w:pPr>
    </w:p>
    <w:p w14:paraId="2846533C" w14:textId="06C0796C" w:rsidR="00823A08" w:rsidRPr="00D519A7" w:rsidRDefault="00823A08" w:rsidP="007F443E">
      <w:pPr>
        <w:spacing w:after="120"/>
        <w:jc w:val="center"/>
        <w:rPr>
          <w:rFonts w:ascii="Calibri Light" w:hAnsi="Calibri Light" w:cs="Calibri Light"/>
          <w:b/>
          <w:bCs/>
          <w:lang w:val="lt-LT"/>
        </w:rPr>
      </w:pPr>
      <w:r w:rsidRPr="00D519A7">
        <w:rPr>
          <w:rFonts w:ascii="Calibri Light" w:hAnsi="Calibri Light" w:cs="Calibri Light"/>
          <w:b/>
          <w:bCs/>
          <w:lang w:val="lt-LT"/>
        </w:rPr>
        <w:t>TIEKĖJO DEKLARACIJA DĖL 2022 BALANDŽIO 8 D. EUROPOS</w:t>
      </w:r>
      <w:r w:rsidR="00DA1D09" w:rsidRPr="00D519A7">
        <w:rPr>
          <w:rFonts w:ascii="Calibri Light" w:hAnsi="Calibri Light" w:cs="Calibri Light"/>
          <w:b/>
          <w:bCs/>
          <w:lang w:val="lt-LT"/>
        </w:rPr>
        <w:t xml:space="preserve"> </w:t>
      </w:r>
      <w:r w:rsidRPr="00D519A7">
        <w:rPr>
          <w:rFonts w:ascii="Calibri Light" w:hAnsi="Calibri Light" w:cs="Calibri Light"/>
          <w:b/>
          <w:bCs/>
          <w:lang w:val="lt-LT"/>
        </w:rPr>
        <w:t>SĄJUNGOS TARYBOS REGLAMENTO (ES) 2022/576 TAIKOMŲ RIBOJIMŲ NETURĖJIMO</w:t>
      </w:r>
    </w:p>
    <w:p w14:paraId="699E8705" w14:textId="77777777" w:rsidR="00FF1B52" w:rsidRPr="00D519A7" w:rsidRDefault="00FF1B52" w:rsidP="007F443E">
      <w:pPr>
        <w:spacing w:after="120"/>
        <w:jc w:val="center"/>
        <w:rPr>
          <w:rFonts w:ascii="Calibri Light" w:hAnsi="Calibri Light" w:cs="Calibri Light"/>
          <w:lang w:val="lt-LT"/>
        </w:rPr>
      </w:pPr>
    </w:p>
    <w:p w14:paraId="58C6E361" w14:textId="06457969" w:rsidR="00FF1B52" w:rsidRPr="00D519A7" w:rsidRDefault="00FF1B52" w:rsidP="007F443E">
      <w:pPr>
        <w:spacing w:after="120"/>
        <w:jc w:val="center"/>
        <w:rPr>
          <w:rFonts w:ascii="Calibri Light" w:hAnsi="Calibri Light" w:cs="Calibri Light"/>
          <w:lang w:val="lt-LT"/>
        </w:rPr>
      </w:pPr>
      <w:r w:rsidRPr="00D519A7">
        <w:rPr>
          <w:rFonts w:ascii="Calibri Light" w:hAnsi="Calibri Light" w:cs="Calibri Light"/>
          <w:lang w:val="lt-LT"/>
        </w:rPr>
        <w:t>__________</w:t>
      </w:r>
    </w:p>
    <w:p w14:paraId="0714930D" w14:textId="0C9A8872" w:rsidR="00FF1B52" w:rsidRPr="00D519A7" w:rsidRDefault="00FF1B52" w:rsidP="007F443E">
      <w:pPr>
        <w:spacing w:after="120"/>
        <w:jc w:val="center"/>
        <w:rPr>
          <w:rFonts w:ascii="Calibri Light" w:hAnsi="Calibri Light" w:cs="Calibri Light"/>
          <w:lang w:val="lt-LT"/>
        </w:rPr>
      </w:pPr>
      <w:r w:rsidRPr="00D519A7">
        <w:rPr>
          <w:rFonts w:ascii="Calibri Light" w:hAnsi="Calibri Light" w:cs="Calibri Light"/>
          <w:lang w:val="lt-LT"/>
        </w:rPr>
        <w:t>(data)</w:t>
      </w:r>
    </w:p>
    <w:p w14:paraId="5F87162C" w14:textId="77777777" w:rsidR="00823A08" w:rsidRPr="00D519A7" w:rsidRDefault="00823A08" w:rsidP="007F443E">
      <w:pPr>
        <w:spacing w:after="120"/>
        <w:jc w:val="center"/>
        <w:rPr>
          <w:rFonts w:ascii="Calibri Light" w:hAnsi="Calibri Light" w:cs="Calibri Light"/>
          <w:lang w:val="lt-LT"/>
        </w:rPr>
      </w:pPr>
    </w:p>
    <w:p w14:paraId="770A2D68" w14:textId="77777777" w:rsidR="00E96BB3" w:rsidRPr="00D519A7" w:rsidRDefault="00DB43DD" w:rsidP="00DB43DD">
      <w:pPr>
        <w:spacing w:after="120"/>
        <w:jc w:val="both"/>
        <w:rPr>
          <w:rFonts w:ascii="Calibri Light" w:hAnsi="Calibri Light" w:cs="Calibri Light"/>
          <w:lang w:val="lt-LT"/>
        </w:rPr>
      </w:pPr>
      <w:r w:rsidRPr="00D519A7">
        <w:rPr>
          <w:rFonts w:ascii="Calibri Light" w:hAnsi="Calibri Light" w:cs="Calibri Light"/>
          <w:b/>
          <w:bCs/>
          <w:lang w:val="lt-LT"/>
        </w:rPr>
        <w:t>Patvirtinu</w:t>
      </w:r>
      <w:r w:rsidRPr="00D519A7">
        <w:rPr>
          <w:rFonts w:ascii="Calibri Light" w:hAnsi="Calibri Light" w:cs="Calibri Light"/>
          <w:lang w:val="lt-LT"/>
        </w:rPr>
        <w:t xml:space="preserve">, kad mano atstovaujamo tiekėjo sudėtyje (tiekėjas / ūkio subjektų grupė, veikianti pagal jungtinės veiklos (partnerystės) sutartį) nėra Rusijos dalyvavimo, viršijančio 2014 m. liepos 31 d. Tarybos reglamento (ES) Nr. 833/2014 dėl ribojamųjų priemonių atsižvelgiant į Rusijos veiksmus, kuriais destabilizuojama padėtis Ukrainoje, su pakeitimais, padarytais 2022 m. balandžio 8 d. Tarybos reglamentu (ES) Nr. 2022/576, 5k straipsnyje nustatytas ribas. </w:t>
      </w:r>
      <w:r w:rsidRPr="00D519A7">
        <w:rPr>
          <w:rFonts w:ascii="Calibri Light" w:hAnsi="Calibri Light" w:cs="Calibri Light"/>
          <w:b/>
          <w:bCs/>
          <w:lang w:val="lt-LT"/>
        </w:rPr>
        <w:t>Patvirtinu</w:t>
      </w:r>
      <w:r w:rsidRPr="00D519A7">
        <w:rPr>
          <w:rFonts w:ascii="Calibri Light" w:hAnsi="Calibri Light" w:cs="Calibri Light"/>
          <w:lang w:val="lt-LT"/>
        </w:rPr>
        <w:t xml:space="preserve">, kad: </w:t>
      </w:r>
    </w:p>
    <w:p w14:paraId="3C767689" w14:textId="77777777" w:rsidR="00E96BB3" w:rsidRPr="00D519A7" w:rsidRDefault="00DB43DD" w:rsidP="00DB43DD">
      <w:pPr>
        <w:spacing w:after="120"/>
        <w:jc w:val="both"/>
        <w:rPr>
          <w:rFonts w:ascii="Calibri Light" w:hAnsi="Calibri Light" w:cs="Calibri Light"/>
          <w:lang w:val="lt-LT"/>
        </w:rPr>
      </w:pPr>
      <w:r w:rsidRPr="00D519A7">
        <w:rPr>
          <w:rFonts w:ascii="Calibri Light" w:hAnsi="Calibri Light" w:cs="Calibri Light"/>
          <w:lang w:val="lt-LT"/>
        </w:rPr>
        <w:t xml:space="preserve">(a) mano atstovaujamas tiekėjas (ir nė vienas iš ūkio subjektų grupės narių) nėra Rusijos pilietis arba Rusijoje įsisteigęs fizinis ar juridinis asmuo, subjektas ar įstaiga; </w:t>
      </w:r>
    </w:p>
    <w:p w14:paraId="0DE45C69" w14:textId="702943F5" w:rsidR="00E96BB3" w:rsidRPr="00D519A7" w:rsidRDefault="00DB43DD" w:rsidP="00DB43DD">
      <w:pPr>
        <w:spacing w:after="120"/>
        <w:jc w:val="both"/>
        <w:rPr>
          <w:rFonts w:ascii="Calibri Light" w:hAnsi="Calibri Light" w:cs="Calibri Light"/>
          <w:lang w:val="lt-LT"/>
        </w:rPr>
      </w:pPr>
      <w:r w:rsidRPr="00D519A7">
        <w:rPr>
          <w:rFonts w:ascii="Calibri Light" w:hAnsi="Calibri Light" w:cs="Calibri Light"/>
          <w:lang w:val="lt-LT"/>
        </w:rPr>
        <w:t xml:space="preserve">(b) mano atstovaujamas tiekėjas (ir nė vienas iš ūkio subjektų grupės narių) nėra juridinis asmuo, subjektas ar įstaiga, kurio nuosavybės teisės tiesiogiai ar netiesiogiai priklauso šios dalies a) punkte nurodytam subjektui; </w:t>
      </w:r>
    </w:p>
    <w:p w14:paraId="3416E9BC" w14:textId="77777777" w:rsidR="00E96BB3" w:rsidRPr="00D519A7" w:rsidRDefault="00DB43DD" w:rsidP="00DB43DD">
      <w:pPr>
        <w:spacing w:after="120"/>
        <w:jc w:val="both"/>
        <w:rPr>
          <w:rFonts w:ascii="Calibri Light" w:hAnsi="Calibri Light" w:cs="Calibri Light"/>
          <w:lang w:val="lt-LT"/>
        </w:rPr>
      </w:pPr>
      <w:r w:rsidRPr="00D519A7">
        <w:rPr>
          <w:rFonts w:ascii="Calibri Light" w:hAnsi="Calibri Light" w:cs="Calibri Light"/>
          <w:lang w:val="lt-LT"/>
        </w:rPr>
        <w:t xml:space="preserve">(c) nei aš, nei mano atstovaujama bendrovė nėra fizinis ar juridinis asmuo, subjektas ar įstaiga, veikianti a) arba b) punkte nurodyto subjekto vardu ar jo nurodymu; </w:t>
      </w:r>
    </w:p>
    <w:p w14:paraId="5ECCE1B0" w14:textId="785BADD9" w:rsidR="002A644A" w:rsidRPr="00D519A7" w:rsidRDefault="00DB43DD" w:rsidP="00DB43DD">
      <w:pPr>
        <w:spacing w:after="120"/>
        <w:jc w:val="both"/>
        <w:rPr>
          <w:rFonts w:ascii="Calibri Light" w:hAnsi="Calibri Light" w:cs="Calibri Light"/>
          <w:lang w:val="lt-LT"/>
        </w:rPr>
      </w:pPr>
      <w:r w:rsidRPr="00D519A7">
        <w:rPr>
          <w:rFonts w:ascii="Calibri Light" w:hAnsi="Calibri Light" w:cs="Calibri Light"/>
          <w:lang w:val="lt-LT"/>
        </w:rPr>
        <w:t xml:space="preserve">(d) a)-c) punktuose išvardyti subjektai nedalyvauja subtiekėjais, tiekėjais ar subjektais, kurių pajėgumais remiasi mano atstovaujamas tiekėjas, </w:t>
      </w:r>
    </w:p>
    <w:p w14:paraId="5C4AF8E7" w14:textId="77777777" w:rsidR="002A644A" w:rsidRPr="00D519A7" w:rsidRDefault="00DB43DD" w:rsidP="00DB43DD">
      <w:pPr>
        <w:spacing w:after="120"/>
        <w:jc w:val="both"/>
        <w:rPr>
          <w:rFonts w:ascii="Calibri Light" w:hAnsi="Calibri Light" w:cs="Calibri Light"/>
          <w:lang w:val="lt-LT"/>
        </w:rPr>
      </w:pPr>
      <w:r w:rsidRPr="00D519A7">
        <w:rPr>
          <w:rFonts w:ascii="Calibri Light" w:hAnsi="Calibri Light" w:cs="Calibri Light"/>
          <w:lang w:val="lt-LT"/>
        </w:rPr>
        <w:t xml:space="preserve">Man žinoma, kad jei Perkančioji organizacija (Perkantysis subjektas) nustato, kad pateikti duomenys yra klaidinantys, tiekėjo pasiūlymas atmetamas. </w:t>
      </w:r>
    </w:p>
    <w:p w14:paraId="25668216" w14:textId="088F1625" w:rsidR="00823A08" w:rsidRPr="00D519A7" w:rsidRDefault="00DB43DD" w:rsidP="00DB43DD">
      <w:pPr>
        <w:spacing w:after="120"/>
        <w:jc w:val="both"/>
        <w:rPr>
          <w:rFonts w:ascii="Calibri Light" w:hAnsi="Calibri Light" w:cs="Calibri Light"/>
          <w:lang w:val="lt-LT"/>
        </w:rPr>
      </w:pPr>
      <w:r w:rsidRPr="00D519A7">
        <w:rPr>
          <w:rFonts w:ascii="Calibri Light" w:hAnsi="Calibri Light" w:cs="Calibri Light"/>
          <w:lang w:val="lt-LT"/>
        </w:rPr>
        <w:t>Taip pat įsipareigoju nedelsiant informuoti</w:t>
      </w:r>
      <w:r w:rsidR="00EE7698" w:rsidRPr="00D519A7">
        <w:rPr>
          <w:rFonts w:ascii="Calibri Light" w:hAnsi="Calibri Light" w:cs="Calibri Light"/>
          <w:lang w:val="lt-LT"/>
        </w:rPr>
        <w:t xml:space="preserve"> </w:t>
      </w:r>
      <w:r w:rsidR="00514243" w:rsidRPr="00D519A7">
        <w:rPr>
          <w:rFonts w:ascii="Calibri Light" w:hAnsi="Calibri Light" w:cs="Calibri Light"/>
          <w:lang w:val="lt-LT"/>
        </w:rPr>
        <w:t>U</w:t>
      </w:r>
      <w:r w:rsidR="00EE7698" w:rsidRPr="00D519A7">
        <w:rPr>
          <w:rFonts w:ascii="Calibri Light" w:hAnsi="Calibri Light" w:cs="Calibri Light"/>
          <w:lang w:val="lt-LT"/>
        </w:rPr>
        <w:t>AB „</w:t>
      </w:r>
      <w:proofErr w:type="spellStart"/>
      <w:r w:rsidR="00514243" w:rsidRPr="00D519A7">
        <w:rPr>
          <w:rFonts w:ascii="Calibri Light" w:hAnsi="Calibri Light" w:cs="Calibri Light"/>
          <w:lang w:val="lt-LT"/>
        </w:rPr>
        <w:t>Rietuva</w:t>
      </w:r>
      <w:proofErr w:type="spellEnd"/>
      <w:r w:rsidR="00EE7698" w:rsidRPr="00D519A7">
        <w:rPr>
          <w:rFonts w:ascii="Calibri Light" w:hAnsi="Calibri Light" w:cs="Calibri Light"/>
          <w:lang w:val="lt-LT"/>
        </w:rPr>
        <w:t>“</w:t>
      </w:r>
      <w:r w:rsidRPr="00D519A7">
        <w:rPr>
          <w:rFonts w:ascii="Calibri Light" w:hAnsi="Calibri Light" w:cs="Calibri Light"/>
          <w:lang w:val="lt-LT"/>
        </w:rPr>
        <w:t xml:space="preserve"> jei sutarties vykdymo metu atsirastų a) – d) punktuose išdėstytos aplinkybės.</w:t>
      </w:r>
    </w:p>
    <w:p w14:paraId="416E7642" w14:textId="77777777" w:rsidR="00961C39" w:rsidRPr="00D519A7" w:rsidRDefault="00961C39" w:rsidP="00DB43DD">
      <w:pPr>
        <w:spacing w:after="120"/>
        <w:jc w:val="both"/>
        <w:rPr>
          <w:rFonts w:ascii="Calibri Light" w:hAnsi="Calibri Light" w:cs="Calibri Light"/>
          <w:lang w:val="lt-LT"/>
        </w:rPr>
      </w:pPr>
    </w:p>
    <w:p w14:paraId="7120289D" w14:textId="0D82A730" w:rsidR="002A644A" w:rsidRPr="00D519A7" w:rsidRDefault="00961C39" w:rsidP="00FF1B52">
      <w:pPr>
        <w:spacing w:after="0"/>
        <w:jc w:val="both"/>
        <w:rPr>
          <w:rFonts w:ascii="Calibri Light" w:hAnsi="Calibri Light" w:cs="Calibri Light"/>
          <w:lang w:val="lt-LT"/>
        </w:rPr>
      </w:pPr>
      <w:r w:rsidRPr="00D519A7">
        <w:rPr>
          <w:rFonts w:ascii="Calibri Light" w:hAnsi="Calibri Light" w:cs="Calibri Light"/>
          <w:lang w:val="lt-LT"/>
        </w:rPr>
        <w:t>__________</w:t>
      </w:r>
      <w:r w:rsidR="003C6392" w:rsidRPr="00D519A7">
        <w:rPr>
          <w:rFonts w:ascii="Calibri Light" w:hAnsi="Calibri Light" w:cs="Calibri Light"/>
          <w:lang w:val="lt-LT"/>
        </w:rPr>
        <w:t xml:space="preserve"> </w:t>
      </w:r>
      <w:r w:rsidR="00FF1B52" w:rsidRPr="00D519A7">
        <w:rPr>
          <w:rFonts w:ascii="Calibri Light" w:hAnsi="Calibri Light" w:cs="Calibri Light"/>
          <w:lang w:val="lt-LT"/>
        </w:rPr>
        <w:tab/>
      </w:r>
      <w:r w:rsidR="00FF1B52" w:rsidRPr="00D519A7">
        <w:rPr>
          <w:rFonts w:ascii="Calibri Light" w:hAnsi="Calibri Light" w:cs="Calibri Light"/>
          <w:lang w:val="lt-LT"/>
        </w:rPr>
        <w:tab/>
      </w:r>
      <w:r w:rsidR="00FF1B52" w:rsidRPr="00D519A7">
        <w:rPr>
          <w:rFonts w:ascii="Calibri Light" w:hAnsi="Calibri Light" w:cs="Calibri Light"/>
          <w:lang w:val="lt-LT"/>
        </w:rPr>
        <w:tab/>
      </w:r>
      <w:r w:rsidR="00FF1B52" w:rsidRPr="00D519A7">
        <w:rPr>
          <w:rFonts w:ascii="Calibri Light" w:hAnsi="Calibri Light" w:cs="Calibri Light"/>
          <w:lang w:val="lt-LT"/>
        </w:rPr>
        <w:tab/>
        <w:t>___________________________________________________</w:t>
      </w:r>
    </w:p>
    <w:p w14:paraId="0A87C2B5" w14:textId="4FDF6DC6" w:rsidR="002A644A" w:rsidRPr="00D519A7" w:rsidRDefault="002A644A" w:rsidP="00FF1B52">
      <w:pPr>
        <w:spacing w:after="0"/>
        <w:jc w:val="both"/>
        <w:rPr>
          <w:rFonts w:ascii="Calibri Light" w:hAnsi="Calibri Light" w:cs="Calibri Light"/>
          <w:lang w:val="lt-LT"/>
        </w:rPr>
      </w:pPr>
      <w:r w:rsidRPr="00D519A7">
        <w:rPr>
          <w:rFonts w:ascii="Calibri Light" w:hAnsi="Calibri Light" w:cs="Calibri Light"/>
          <w:lang w:val="lt-LT"/>
        </w:rPr>
        <w:t>(Parašas)</w:t>
      </w:r>
      <w:r w:rsidR="00961C39" w:rsidRPr="00D519A7">
        <w:rPr>
          <w:rFonts w:ascii="Calibri Light" w:hAnsi="Calibri Light" w:cs="Calibri Light"/>
          <w:lang w:val="lt-LT"/>
        </w:rPr>
        <w:tab/>
      </w:r>
      <w:r w:rsidR="00961C39" w:rsidRPr="00D519A7">
        <w:rPr>
          <w:rFonts w:ascii="Calibri Light" w:hAnsi="Calibri Light" w:cs="Calibri Light"/>
          <w:lang w:val="lt-LT"/>
        </w:rPr>
        <w:tab/>
      </w:r>
      <w:r w:rsidR="00961C39" w:rsidRPr="00D519A7">
        <w:rPr>
          <w:rFonts w:ascii="Calibri Light" w:hAnsi="Calibri Light" w:cs="Calibri Light"/>
          <w:lang w:val="lt-LT"/>
        </w:rPr>
        <w:tab/>
      </w:r>
      <w:r w:rsidR="00961C39" w:rsidRPr="00D519A7">
        <w:rPr>
          <w:rFonts w:ascii="Calibri Light" w:hAnsi="Calibri Light" w:cs="Calibri Light"/>
          <w:lang w:val="lt-LT"/>
        </w:rPr>
        <w:tab/>
      </w:r>
      <w:r w:rsidRPr="00D519A7">
        <w:rPr>
          <w:rFonts w:ascii="Calibri Light" w:hAnsi="Calibri Light" w:cs="Calibri Light"/>
          <w:lang w:val="lt-LT"/>
        </w:rPr>
        <w:t xml:space="preserve"> (Tiekėjo vadovo ar jo įgalioto asmens vardas, pavardė, pareigos)</w:t>
      </w:r>
    </w:p>
    <w:p w14:paraId="587060B2" w14:textId="5A0F7D12" w:rsidR="00590E81" w:rsidRPr="00D519A7" w:rsidRDefault="00590E81" w:rsidP="00FF1B52">
      <w:pPr>
        <w:spacing w:after="120"/>
        <w:jc w:val="right"/>
        <w:rPr>
          <w:rFonts w:ascii="Calibri Light" w:hAnsi="Calibri Light" w:cs="Calibri Light"/>
          <w:lang w:val="lt-LT"/>
        </w:rPr>
      </w:pPr>
    </w:p>
    <w:p w14:paraId="2CDA84F9" w14:textId="562C1035" w:rsidR="00F954E0" w:rsidRPr="00D519A7" w:rsidRDefault="00F954E0" w:rsidP="00FF1B52">
      <w:pPr>
        <w:spacing w:after="120"/>
        <w:jc w:val="right"/>
        <w:rPr>
          <w:rFonts w:ascii="Calibri Light" w:hAnsi="Calibri Light" w:cs="Calibri Light"/>
          <w:lang w:val="lt-LT"/>
        </w:rPr>
      </w:pPr>
    </w:p>
    <w:p w14:paraId="7376B397" w14:textId="2BD4AF1A" w:rsidR="00F954E0" w:rsidRPr="00D519A7" w:rsidRDefault="00F954E0" w:rsidP="00FF1B52">
      <w:pPr>
        <w:spacing w:after="120"/>
        <w:jc w:val="right"/>
        <w:rPr>
          <w:rFonts w:ascii="Calibri Light" w:hAnsi="Calibri Light" w:cs="Calibri Light"/>
          <w:lang w:val="lt-LT"/>
        </w:rPr>
      </w:pPr>
    </w:p>
    <w:p w14:paraId="6B05F6DE" w14:textId="77777777" w:rsidR="009E6A4E" w:rsidRPr="00D519A7" w:rsidRDefault="009E6A4E" w:rsidP="00FF1B52">
      <w:pPr>
        <w:spacing w:after="120"/>
        <w:jc w:val="right"/>
        <w:rPr>
          <w:rFonts w:ascii="Calibri Light" w:hAnsi="Calibri Light" w:cs="Calibri Light"/>
          <w:lang w:val="lt-LT"/>
        </w:rPr>
      </w:pPr>
    </w:p>
    <w:p w14:paraId="5426F1DA" w14:textId="77777777" w:rsidR="009D20F5" w:rsidRPr="008166C4" w:rsidRDefault="009D20F5" w:rsidP="009D20F5">
      <w:pPr>
        <w:spacing w:after="120"/>
        <w:jc w:val="right"/>
        <w:rPr>
          <w:rFonts w:asciiTheme="majorHAnsi" w:hAnsiTheme="majorHAnsi" w:cstheme="majorHAnsi"/>
          <w:lang w:val="lt-LT"/>
        </w:rPr>
      </w:pPr>
      <w:r w:rsidRPr="008166C4">
        <w:rPr>
          <w:rFonts w:asciiTheme="majorHAnsi" w:hAnsiTheme="majorHAnsi" w:cstheme="majorHAnsi"/>
          <w:lang w:val="lt-LT"/>
        </w:rPr>
        <w:lastRenderedPageBreak/>
        <w:t>Konkurso sąlygų priedas Nr. 4 „</w:t>
      </w:r>
      <w:bookmarkStart w:id="5" w:name="_Hlk205377960"/>
      <w:r w:rsidRPr="008166C4">
        <w:rPr>
          <w:rFonts w:asciiTheme="majorHAnsi" w:hAnsiTheme="majorHAnsi" w:cstheme="majorHAnsi"/>
          <w:lang w:val="lt-LT"/>
        </w:rPr>
        <w:t>Minimalių kvalifikacijos reikalavimų atitikties deklaracija</w:t>
      </w:r>
      <w:bookmarkEnd w:id="5"/>
      <w:r w:rsidRPr="008166C4">
        <w:rPr>
          <w:rFonts w:asciiTheme="majorHAnsi" w:hAnsiTheme="majorHAnsi" w:cstheme="majorHAnsi"/>
          <w:lang w:val="lt-LT"/>
        </w:rPr>
        <w:t>“</w:t>
      </w:r>
    </w:p>
    <w:p w14:paraId="751914CE" w14:textId="77777777" w:rsidR="009D20F5" w:rsidRPr="008166C4" w:rsidRDefault="009D20F5" w:rsidP="009D20F5">
      <w:pPr>
        <w:spacing w:after="120"/>
        <w:jc w:val="both"/>
        <w:rPr>
          <w:rFonts w:asciiTheme="majorHAnsi" w:hAnsiTheme="majorHAnsi" w:cstheme="majorHAnsi"/>
          <w:lang w:val="lt-LT"/>
        </w:rPr>
      </w:pPr>
    </w:p>
    <w:p w14:paraId="5E401028" w14:textId="77777777" w:rsidR="009D20F5" w:rsidRPr="008166C4" w:rsidRDefault="009D20F5" w:rsidP="009D20F5">
      <w:pPr>
        <w:spacing w:after="120"/>
        <w:jc w:val="center"/>
        <w:rPr>
          <w:rFonts w:asciiTheme="majorHAnsi" w:hAnsiTheme="majorHAnsi" w:cstheme="majorHAnsi"/>
          <w:lang w:val="lt-LT"/>
        </w:rPr>
      </w:pPr>
      <w:r w:rsidRPr="008166C4">
        <w:rPr>
          <w:rFonts w:asciiTheme="majorHAnsi" w:hAnsiTheme="majorHAnsi" w:cstheme="majorHAnsi"/>
          <w:lang w:val="lt-LT"/>
        </w:rPr>
        <w:t>(Tiekėjo pavadinimas, kontaktinė informacija )</w:t>
      </w:r>
    </w:p>
    <w:p w14:paraId="5AB8A8F8" w14:textId="77777777" w:rsidR="009D20F5" w:rsidRPr="008166C4" w:rsidRDefault="009D20F5" w:rsidP="009D20F5">
      <w:pPr>
        <w:spacing w:after="120"/>
        <w:jc w:val="center"/>
        <w:rPr>
          <w:rFonts w:asciiTheme="majorHAnsi" w:hAnsiTheme="majorHAnsi" w:cstheme="majorHAnsi"/>
          <w:lang w:val="lt-LT"/>
        </w:rPr>
      </w:pPr>
    </w:p>
    <w:p w14:paraId="79371525" w14:textId="77777777" w:rsidR="009D20F5" w:rsidRPr="008166C4" w:rsidRDefault="009D20F5" w:rsidP="009D20F5">
      <w:pPr>
        <w:spacing w:after="120"/>
        <w:jc w:val="center"/>
        <w:rPr>
          <w:rFonts w:asciiTheme="majorHAnsi" w:hAnsiTheme="majorHAnsi" w:cstheme="majorHAnsi"/>
          <w:b/>
          <w:bCs/>
          <w:lang w:val="lt-LT"/>
        </w:rPr>
      </w:pPr>
      <w:r w:rsidRPr="008166C4">
        <w:rPr>
          <w:rFonts w:asciiTheme="majorHAnsi" w:hAnsiTheme="majorHAnsi" w:cstheme="majorHAnsi"/>
          <w:b/>
          <w:bCs/>
          <w:lang w:val="lt-LT"/>
        </w:rPr>
        <w:t>MINIMALIŲ KVALIFIKACIJOS REIKALAVIMŲ ATITIKTIES DEKLARACIJA</w:t>
      </w:r>
    </w:p>
    <w:p w14:paraId="51333197" w14:textId="77777777" w:rsidR="009D20F5" w:rsidRPr="008166C4" w:rsidRDefault="009D20F5" w:rsidP="009D20F5">
      <w:pPr>
        <w:spacing w:after="0"/>
        <w:jc w:val="center"/>
        <w:rPr>
          <w:rFonts w:asciiTheme="majorHAnsi" w:hAnsiTheme="majorHAnsi" w:cstheme="majorHAnsi"/>
          <w:lang w:val="lt-LT"/>
        </w:rPr>
      </w:pPr>
      <w:r w:rsidRPr="008166C4">
        <w:rPr>
          <w:rFonts w:asciiTheme="majorHAnsi" w:hAnsiTheme="majorHAnsi" w:cstheme="majorHAnsi"/>
          <w:lang w:val="lt-LT"/>
        </w:rPr>
        <w:t>_____________ Nr.______</w:t>
      </w:r>
    </w:p>
    <w:p w14:paraId="34023F27" w14:textId="77777777" w:rsidR="009D20F5" w:rsidRPr="008166C4" w:rsidRDefault="009D20F5" w:rsidP="009D20F5">
      <w:pPr>
        <w:spacing w:after="0"/>
        <w:jc w:val="center"/>
        <w:rPr>
          <w:rFonts w:asciiTheme="majorHAnsi" w:hAnsiTheme="majorHAnsi" w:cstheme="majorHAnsi"/>
          <w:lang w:val="lt-LT"/>
        </w:rPr>
      </w:pPr>
      <w:r w:rsidRPr="008166C4">
        <w:rPr>
          <w:rFonts w:asciiTheme="majorHAnsi" w:hAnsiTheme="majorHAnsi" w:cstheme="majorHAnsi"/>
          <w:lang w:val="lt-LT"/>
        </w:rPr>
        <w:t>(Data)</w:t>
      </w:r>
    </w:p>
    <w:p w14:paraId="553D9814" w14:textId="77777777" w:rsidR="009D20F5" w:rsidRPr="008166C4" w:rsidRDefault="009D20F5" w:rsidP="009D20F5">
      <w:pPr>
        <w:spacing w:after="120"/>
        <w:jc w:val="center"/>
        <w:rPr>
          <w:rFonts w:asciiTheme="majorHAnsi" w:hAnsiTheme="majorHAnsi" w:cstheme="majorHAnsi"/>
          <w:lang w:val="lt-LT"/>
        </w:rPr>
      </w:pPr>
      <w:r w:rsidRPr="008166C4">
        <w:rPr>
          <w:rFonts w:asciiTheme="majorHAnsi" w:hAnsiTheme="majorHAnsi" w:cstheme="majorHAnsi"/>
          <w:lang w:val="lt-LT"/>
        </w:rPr>
        <w:t>_____________</w:t>
      </w:r>
    </w:p>
    <w:p w14:paraId="37001A19" w14:textId="77777777" w:rsidR="009D20F5" w:rsidRPr="008166C4" w:rsidRDefault="009D20F5" w:rsidP="009D20F5">
      <w:pPr>
        <w:spacing w:after="120"/>
        <w:jc w:val="center"/>
        <w:rPr>
          <w:rFonts w:asciiTheme="majorHAnsi" w:hAnsiTheme="majorHAnsi" w:cstheme="majorHAnsi"/>
          <w:lang w:val="lt-LT"/>
        </w:rPr>
      </w:pPr>
      <w:r w:rsidRPr="008166C4">
        <w:rPr>
          <w:rFonts w:asciiTheme="majorHAnsi" w:hAnsiTheme="majorHAnsi" w:cstheme="majorHAnsi"/>
          <w:lang w:val="lt-LT"/>
        </w:rPr>
        <w:t>(sudarymo vieta)</w:t>
      </w:r>
    </w:p>
    <w:p w14:paraId="19F5FAF7" w14:textId="77777777" w:rsidR="009D20F5" w:rsidRPr="008166C4" w:rsidRDefault="009D20F5" w:rsidP="009D20F5">
      <w:pPr>
        <w:spacing w:after="0"/>
        <w:jc w:val="both"/>
        <w:rPr>
          <w:rFonts w:asciiTheme="majorHAnsi" w:hAnsiTheme="majorHAnsi" w:cstheme="majorHAnsi"/>
          <w:lang w:val="lt-LT"/>
        </w:rPr>
      </w:pPr>
      <w:r w:rsidRPr="008166C4">
        <w:rPr>
          <w:rFonts w:asciiTheme="majorHAnsi" w:hAnsiTheme="majorHAnsi" w:cstheme="majorHAnsi"/>
          <w:lang w:val="lt-LT"/>
        </w:rPr>
        <w:t>1. Aš, ________________________________________________________________________________</w:t>
      </w:r>
    </w:p>
    <w:p w14:paraId="0CA98CF5" w14:textId="77777777" w:rsidR="009D20F5" w:rsidRPr="008166C4" w:rsidRDefault="009D20F5" w:rsidP="009D20F5">
      <w:pPr>
        <w:spacing w:after="0"/>
        <w:jc w:val="both"/>
        <w:rPr>
          <w:rFonts w:asciiTheme="majorHAnsi" w:hAnsiTheme="majorHAnsi" w:cstheme="majorHAnsi"/>
          <w:i/>
          <w:iCs/>
          <w:lang w:val="lt-LT"/>
        </w:rPr>
      </w:pPr>
      <w:r w:rsidRPr="008166C4">
        <w:rPr>
          <w:rFonts w:asciiTheme="majorHAnsi" w:hAnsiTheme="majorHAnsi" w:cstheme="majorHAnsi"/>
          <w:i/>
          <w:iCs/>
          <w:lang w:val="lt-LT"/>
        </w:rPr>
        <w:t>(Tiekėjo vadovo ar jo įgalioto asmens pareigų pavadinimas, vardas ir pavardė)</w:t>
      </w:r>
    </w:p>
    <w:p w14:paraId="5F914175" w14:textId="77777777" w:rsidR="009D20F5" w:rsidRPr="008166C4" w:rsidRDefault="009D20F5" w:rsidP="009D20F5">
      <w:pPr>
        <w:spacing w:after="120"/>
        <w:jc w:val="both"/>
        <w:rPr>
          <w:rFonts w:asciiTheme="majorHAnsi" w:hAnsiTheme="majorHAnsi" w:cstheme="majorHAnsi"/>
          <w:lang w:val="lt-LT"/>
        </w:rPr>
      </w:pPr>
    </w:p>
    <w:p w14:paraId="62891705" w14:textId="77777777" w:rsidR="009D20F5" w:rsidRPr="008166C4" w:rsidRDefault="009D20F5" w:rsidP="009D20F5">
      <w:pPr>
        <w:spacing w:after="0" w:line="240" w:lineRule="auto"/>
        <w:jc w:val="both"/>
        <w:rPr>
          <w:rFonts w:asciiTheme="majorHAnsi" w:hAnsiTheme="majorHAnsi" w:cstheme="majorHAnsi"/>
          <w:lang w:val="lt-LT"/>
        </w:rPr>
      </w:pPr>
      <w:r w:rsidRPr="008166C4">
        <w:rPr>
          <w:rFonts w:asciiTheme="majorHAnsi" w:hAnsiTheme="majorHAnsi" w:cstheme="majorHAnsi"/>
          <w:lang w:val="lt-LT"/>
        </w:rPr>
        <w:t>tvirtinu, kad mano vadovaujamas (-a) (atstovaujamas (-a))_______________________________________,</w:t>
      </w:r>
    </w:p>
    <w:p w14:paraId="4044FBC6" w14:textId="77777777" w:rsidR="009D20F5" w:rsidRPr="008166C4" w:rsidRDefault="009D20F5" w:rsidP="009D20F5">
      <w:pPr>
        <w:spacing w:after="0" w:line="240" w:lineRule="auto"/>
        <w:jc w:val="both"/>
        <w:rPr>
          <w:rFonts w:asciiTheme="majorHAnsi" w:hAnsiTheme="majorHAnsi" w:cstheme="majorHAnsi"/>
          <w:i/>
          <w:iCs/>
          <w:lang w:val="lt-LT"/>
        </w:rPr>
      </w:pPr>
      <w:r w:rsidRPr="008166C4">
        <w:rPr>
          <w:rFonts w:asciiTheme="majorHAnsi" w:hAnsiTheme="majorHAnsi" w:cstheme="majorHAnsi"/>
          <w:lang w:val="lt-LT"/>
        </w:rPr>
        <w:t xml:space="preserve">                                                                                                                </w:t>
      </w:r>
      <w:r w:rsidRPr="008166C4">
        <w:rPr>
          <w:rFonts w:asciiTheme="majorHAnsi" w:hAnsiTheme="majorHAnsi" w:cstheme="majorHAnsi"/>
          <w:i/>
          <w:iCs/>
          <w:lang w:val="lt-LT"/>
        </w:rPr>
        <w:t>(Tiekėjo pavadinimas)</w:t>
      </w:r>
    </w:p>
    <w:p w14:paraId="317BB66B" w14:textId="77777777" w:rsidR="009D20F5" w:rsidRPr="008166C4" w:rsidRDefault="009D20F5" w:rsidP="009D20F5">
      <w:pPr>
        <w:spacing w:after="0" w:line="240" w:lineRule="auto"/>
        <w:jc w:val="both"/>
        <w:rPr>
          <w:rFonts w:asciiTheme="majorHAnsi" w:hAnsiTheme="majorHAnsi" w:cstheme="majorHAnsi"/>
          <w:i/>
          <w:iCs/>
          <w:lang w:val="lt-LT"/>
        </w:rPr>
      </w:pPr>
    </w:p>
    <w:tbl>
      <w:tblPr>
        <w:tblW w:w="9973" w:type="dxa"/>
        <w:tblInd w:w="-34" w:type="dxa"/>
        <w:tblLayout w:type="fixed"/>
        <w:tblLook w:val="04A0" w:firstRow="1" w:lastRow="0" w:firstColumn="1" w:lastColumn="0" w:noHBand="0" w:noVBand="1"/>
      </w:tblPr>
      <w:tblGrid>
        <w:gridCol w:w="34"/>
        <w:gridCol w:w="522"/>
        <w:gridCol w:w="7666"/>
        <w:gridCol w:w="992"/>
        <w:gridCol w:w="648"/>
        <w:gridCol w:w="111"/>
      </w:tblGrid>
      <w:tr w:rsidR="009D20F5" w:rsidRPr="00927B4E" w14:paraId="36730625" w14:textId="77777777" w:rsidTr="00D043B6">
        <w:trPr>
          <w:gridBefore w:val="1"/>
          <w:gridAfter w:val="1"/>
          <w:wBefore w:w="34" w:type="dxa"/>
          <w:wAfter w:w="111" w:type="dxa"/>
        </w:trPr>
        <w:tc>
          <w:tcPr>
            <w:tcW w:w="9828" w:type="dxa"/>
            <w:gridSpan w:val="4"/>
          </w:tcPr>
          <w:p w14:paraId="7211F864" w14:textId="47ED776F" w:rsidR="009D20F5" w:rsidRPr="008166C4" w:rsidRDefault="009D20F5" w:rsidP="00D043B6">
            <w:pPr>
              <w:tabs>
                <w:tab w:val="right" w:leader="underscore" w:pos="8505"/>
              </w:tabs>
              <w:ind w:left="-107"/>
              <w:jc w:val="both"/>
              <w:rPr>
                <w:rFonts w:asciiTheme="majorHAnsi" w:hAnsiTheme="majorHAnsi" w:cstheme="majorHAnsi"/>
                <w:lang w:val="lt-LT"/>
              </w:rPr>
            </w:pPr>
            <w:r w:rsidRPr="008166C4">
              <w:rPr>
                <w:rFonts w:asciiTheme="majorHAnsi" w:hAnsiTheme="majorHAnsi" w:cstheme="majorHAnsi"/>
                <w:lang w:val="lt-LT"/>
              </w:rPr>
              <w:t>dalyvaujančio (-</w:t>
            </w:r>
            <w:proofErr w:type="spellStart"/>
            <w:r w:rsidRPr="008166C4">
              <w:rPr>
                <w:rFonts w:asciiTheme="majorHAnsi" w:hAnsiTheme="majorHAnsi" w:cstheme="majorHAnsi"/>
                <w:lang w:val="lt-LT"/>
              </w:rPr>
              <w:t>ios</w:t>
            </w:r>
            <w:proofErr w:type="spellEnd"/>
            <w:r w:rsidRPr="008166C4">
              <w:rPr>
                <w:rFonts w:asciiTheme="majorHAnsi" w:hAnsiTheme="majorHAnsi" w:cstheme="majorHAnsi"/>
                <w:lang w:val="lt-LT"/>
              </w:rPr>
              <w:t>) UAB „</w:t>
            </w:r>
            <w:proofErr w:type="spellStart"/>
            <w:r w:rsidRPr="008166C4">
              <w:rPr>
                <w:rFonts w:asciiTheme="majorHAnsi" w:hAnsiTheme="majorHAnsi" w:cstheme="majorHAnsi"/>
                <w:lang w:val="lt-LT"/>
              </w:rPr>
              <w:t>Rietuva</w:t>
            </w:r>
            <w:proofErr w:type="spellEnd"/>
            <w:r w:rsidRPr="008166C4">
              <w:rPr>
                <w:rFonts w:asciiTheme="majorHAnsi" w:hAnsiTheme="majorHAnsi" w:cstheme="majorHAnsi"/>
                <w:lang w:val="lt-LT"/>
              </w:rPr>
              <w:t xml:space="preserve">“ organizuojamame konkurse </w:t>
            </w:r>
            <w:proofErr w:type="spellStart"/>
            <w:r w:rsidR="008F3178">
              <w:rPr>
                <w:rFonts w:asciiTheme="majorHAnsi" w:hAnsiTheme="majorHAnsi" w:cstheme="majorHAnsi"/>
                <w:lang w:val="lt-LT"/>
              </w:rPr>
              <w:t>aspiracinei</w:t>
            </w:r>
            <w:proofErr w:type="spellEnd"/>
            <w:r w:rsidR="008F3178">
              <w:rPr>
                <w:rFonts w:asciiTheme="majorHAnsi" w:hAnsiTheme="majorHAnsi" w:cstheme="majorHAnsi"/>
                <w:lang w:val="lt-LT"/>
              </w:rPr>
              <w:t xml:space="preserve"> sistemai su pagalbine įranga</w:t>
            </w:r>
            <w:r w:rsidRPr="008166C4">
              <w:rPr>
                <w:rFonts w:asciiTheme="majorHAnsi" w:hAnsiTheme="majorHAnsi" w:cstheme="majorHAnsi"/>
                <w:lang w:val="lt-LT"/>
              </w:rPr>
              <w:t xml:space="preserve"> automatizuotai skydų gamybo</w:t>
            </w:r>
            <w:r w:rsidR="008F3178">
              <w:rPr>
                <w:rFonts w:asciiTheme="majorHAnsi" w:hAnsiTheme="majorHAnsi" w:cstheme="majorHAnsi"/>
                <w:lang w:val="lt-LT"/>
              </w:rPr>
              <w:t>s</w:t>
            </w:r>
            <w:r w:rsidRPr="008166C4">
              <w:rPr>
                <w:rFonts w:asciiTheme="majorHAnsi" w:hAnsiTheme="majorHAnsi" w:cstheme="majorHAnsi"/>
                <w:lang w:val="lt-LT"/>
              </w:rPr>
              <w:t xml:space="preserve"> linijai aptarnauti, įsigyti, </w:t>
            </w:r>
            <w:r w:rsidRPr="008166C4">
              <w:rPr>
                <w:rFonts w:asciiTheme="majorHAnsi" w:hAnsiTheme="majorHAnsi" w:cstheme="majorHAnsi"/>
                <w:iCs/>
                <w:lang w:val="lt-LT"/>
              </w:rPr>
              <w:t xml:space="preserve">Europos Sąjungos struktūrinės paramos svetainėje </w:t>
            </w:r>
            <w:hyperlink r:id="rId12" w:history="1">
              <w:r w:rsidRPr="008166C4">
                <w:rPr>
                  <w:rStyle w:val="Hipersaitas"/>
                  <w:rFonts w:asciiTheme="majorHAnsi" w:hAnsiTheme="majorHAnsi" w:cstheme="majorHAnsi"/>
                  <w:iCs/>
                  <w:lang w:val="lt-LT"/>
                </w:rPr>
                <w:t>www.esinvesticijos.lt</w:t>
              </w:r>
            </w:hyperlink>
            <w:r w:rsidRPr="008166C4">
              <w:rPr>
                <w:rFonts w:asciiTheme="majorHAnsi" w:hAnsiTheme="majorHAnsi" w:cstheme="majorHAnsi"/>
                <w:iCs/>
                <w:lang w:val="lt-LT"/>
              </w:rPr>
              <w:t>,</w:t>
            </w:r>
            <w:r w:rsidRPr="008166C4">
              <w:rPr>
                <w:rFonts w:asciiTheme="majorHAnsi" w:hAnsiTheme="majorHAnsi" w:cstheme="majorHAnsi"/>
                <w:b/>
                <w:lang w:val="lt-LT"/>
              </w:rPr>
              <w:t xml:space="preserve"> </w:t>
            </w:r>
            <w:r w:rsidRPr="008166C4">
              <w:rPr>
                <w:rFonts w:asciiTheme="majorHAnsi" w:hAnsiTheme="majorHAnsi" w:cstheme="majorHAnsi"/>
                <w:iCs/>
                <w:lang w:val="lt-LT"/>
              </w:rPr>
              <w:t>k</w:t>
            </w:r>
            <w:r w:rsidRPr="008166C4">
              <w:rPr>
                <w:rFonts w:asciiTheme="majorHAnsi" w:hAnsiTheme="majorHAnsi" w:cstheme="majorHAnsi"/>
                <w:lang w:val="lt-LT"/>
              </w:rPr>
              <w:t xml:space="preserve">valifikacijos duomenys yra tokie </w:t>
            </w:r>
            <w:r w:rsidRPr="008166C4">
              <w:rPr>
                <w:rFonts w:asciiTheme="majorHAnsi" w:hAnsiTheme="majorHAnsi" w:cstheme="majorHAnsi"/>
                <w:i/>
                <w:u w:val="single"/>
                <w:lang w:val="lt-LT"/>
              </w:rPr>
              <w:t>(tiekėjas nurodo atitikimą nurodytiems kvalifikacijos reikalavimams pažymėdamas stulpeliuose „Taip“ arba „Ne“):</w:t>
            </w:r>
          </w:p>
        </w:tc>
      </w:tr>
      <w:tr w:rsidR="009D20F5" w:rsidRPr="00927B4E" w14:paraId="51038885" w14:textId="77777777" w:rsidTr="00D043B6">
        <w:trPr>
          <w:gridBefore w:val="1"/>
          <w:gridAfter w:val="1"/>
          <w:wBefore w:w="34" w:type="dxa"/>
          <w:wAfter w:w="111" w:type="dxa"/>
        </w:trPr>
        <w:tc>
          <w:tcPr>
            <w:tcW w:w="9828" w:type="dxa"/>
            <w:gridSpan w:val="4"/>
          </w:tcPr>
          <w:p w14:paraId="75BF8FFB" w14:textId="77777777" w:rsidR="009D20F5" w:rsidRPr="008166C4" w:rsidRDefault="009D20F5" w:rsidP="00D043B6">
            <w:pPr>
              <w:pStyle w:val="BodyText1"/>
              <w:ind w:right="-82" w:firstLine="0"/>
              <w:rPr>
                <w:rFonts w:asciiTheme="majorHAnsi" w:hAnsiTheme="majorHAnsi" w:cstheme="majorHAnsi"/>
                <w:lang w:val="lt-LT"/>
              </w:rPr>
            </w:pPr>
          </w:p>
        </w:tc>
      </w:tr>
      <w:tr w:rsidR="009D20F5" w:rsidRPr="008166C4" w14:paraId="1D4B9DAF" w14:textId="77777777" w:rsidTr="00D043B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20"/>
        </w:trPr>
        <w:tc>
          <w:tcPr>
            <w:tcW w:w="556" w:type="dxa"/>
            <w:gridSpan w:val="2"/>
            <w:vAlign w:val="center"/>
          </w:tcPr>
          <w:p w14:paraId="0F99255E" w14:textId="77777777" w:rsidR="009D20F5" w:rsidRPr="008166C4" w:rsidRDefault="009D20F5" w:rsidP="00D043B6">
            <w:pPr>
              <w:jc w:val="center"/>
              <w:rPr>
                <w:rFonts w:asciiTheme="majorHAnsi" w:hAnsiTheme="majorHAnsi" w:cstheme="majorHAnsi"/>
                <w:lang w:val="lt-LT"/>
              </w:rPr>
            </w:pPr>
            <w:r w:rsidRPr="008166C4">
              <w:rPr>
                <w:rFonts w:asciiTheme="majorHAnsi" w:hAnsiTheme="majorHAnsi" w:cstheme="majorHAnsi"/>
                <w:lang w:val="lt-LT"/>
              </w:rPr>
              <w:t>Eil. Nr.</w:t>
            </w:r>
          </w:p>
        </w:tc>
        <w:tc>
          <w:tcPr>
            <w:tcW w:w="7666" w:type="dxa"/>
            <w:vAlign w:val="center"/>
          </w:tcPr>
          <w:p w14:paraId="013B52D5" w14:textId="77777777" w:rsidR="009D20F5" w:rsidRPr="008166C4" w:rsidRDefault="009D20F5" w:rsidP="00D043B6">
            <w:pPr>
              <w:jc w:val="center"/>
              <w:rPr>
                <w:rFonts w:asciiTheme="majorHAnsi" w:hAnsiTheme="majorHAnsi" w:cstheme="majorHAnsi"/>
                <w:lang w:val="lt-LT"/>
              </w:rPr>
            </w:pPr>
            <w:r w:rsidRPr="008166C4">
              <w:rPr>
                <w:rFonts w:asciiTheme="majorHAnsi" w:hAnsiTheme="majorHAnsi" w:cstheme="majorHAnsi"/>
                <w:lang w:val="lt-LT"/>
              </w:rPr>
              <w:t>Bendrieji tiekėjų kvalifikacijos reikalavimai:</w:t>
            </w:r>
          </w:p>
        </w:tc>
        <w:tc>
          <w:tcPr>
            <w:tcW w:w="992" w:type="dxa"/>
            <w:vAlign w:val="center"/>
          </w:tcPr>
          <w:p w14:paraId="5BE55406" w14:textId="77777777" w:rsidR="009D20F5" w:rsidRPr="008166C4" w:rsidRDefault="009D20F5" w:rsidP="00D043B6">
            <w:pPr>
              <w:jc w:val="center"/>
              <w:rPr>
                <w:rFonts w:asciiTheme="majorHAnsi" w:hAnsiTheme="majorHAnsi" w:cstheme="majorHAnsi"/>
                <w:lang w:val="lt-LT"/>
              </w:rPr>
            </w:pPr>
            <w:r w:rsidRPr="008166C4">
              <w:rPr>
                <w:rFonts w:asciiTheme="majorHAnsi" w:hAnsiTheme="majorHAnsi" w:cstheme="majorHAnsi"/>
                <w:lang w:val="lt-LT"/>
              </w:rPr>
              <w:t>Taip</w:t>
            </w:r>
          </w:p>
        </w:tc>
        <w:tc>
          <w:tcPr>
            <w:tcW w:w="759" w:type="dxa"/>
            <w:gridSpan w:val="2"/>
            <w:vAlign w:val="center"/>
          </w:tcPr>
          <w:p w14:paraId="07D54F30" w14:textId="77777777" w:rsidR="009D20F5" w:rsidRPr="008166C4" w:rsidRDefault="009D20F5" w:rsidP="00D043B6">
            <w:pPr>
              <w:jc w:val="center"/>
              <w:rPr>
                <w:rFonts w:asciiTheme="majorHAnsi" w:hAnsiTheme="majorHAnsi" w:cstheme="majorHAnsi"/>
                <w:lang w:val="lt-LT"/>
              </w:rPr>
            </w:pPr>
            <w:r w:rsidRPr="008166C4">
              <w:rPr>
                <w:rFonts w:asciiTheme="majorHAnsi" w:hAnsiTheme="majorHAnsi" w:cstheme="majorHAnsi"/>
                <w:lang w:val="lt-LT"/>
              </w:rPr>
              <w:t>Ne</w:t>
            </w:r>
          </w:p>
        </w:tc>
      </w:tr>
      <w:tr w:rsidR="009D20F5" w:rsidRPr="00927B4E" w14:paraId="4E426437" w14:textId="77777777" w:rsidTr="00D043B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20"/>
        </w:trPr>
        <w:tc>
          <w:tcPr>
            <w:tcW w:w="556" w:type="dxa"/>
            <w:gridSpan w:val="2"/>
            <w:vAlign w:val="center"/>
          </w:tcPr>
          <w:p w14:paraId="78ED13B8" w14:textId="77777777" w:rsidR="009D20F5" w:rsidRPr="008166C4" w:rsidRDefault="009D20F5" w:rsidP="00D043B6">
            <w:pPr>
              <w:jc w:val="center"/>
              <w:rPr>
                <w:rFonts w:asciiTheme="majorHAnsi" w:hAnsiTheme="majorHAnsi" w:cstheme="majorHAnsi"/>
                <w:lang w:val="lt-LT"/>
              </w:rPr>
            </w:pPr>
            <w:r w:rsidRPr="008166C4">
              <w:rPr>
                <w:rFonts w:asciiTheme="majorHAnsi" w:hAnsiTheme="majorHAnsi" w:cstheme="majorHAnsi"/>
                <w:lang w:val="lt-LT"/>
              </w:rPr>
              <w:t>1.</w:t>
            </w:r>
          </w:p>
        </w:tc>
        <w:tc>
          <w:tcPr>
            <w:tcW w:w="7666" w:type="dxa"/>
          </w:tcPr>
          <w:p w14:paraId="3A1A6F2F" w14:textId="77777777" w:rsidR="009D20F5" w:rsidRPr="008166C4" w:rsidRDefault="009D20F5" w:rsidP="00D043B6">
            <w:pPr>
              <w:jc w:val="both"/>
              <w:rPr>
                <w:rFonts w:asciiTheme="majorHAnsi" w:hAnsiTheme="majorHAnsi" w:cstheme="majorHAnsi"/>
                <w:color w:val="000000"/>
                <w:lang w:val="lt-LT"/>
              </w:rPr>
            </w:pPr>
            <w:r w:rsidRPr="008166C4">
              <w:rPr>
                <w:rFonts w:asciiTheme="majorHAnsi" w:hAnsiTheme="majorHAnsi" w:cstheme="majorHAnsi"/>
                <w:lang w:val="lt-LT"/>
              </w:rPr>
              <w:t>Tiekėjas nėra bankrutavęs, likviduojamas, su kreditoriais sudaręs taikos sutarties, sustabdęs ar apribojęs savo veiklos arba jo padėtis pagal šalies, kurioje jis registruotas, įstatymus nėra tokia pati ar panaši. Jam nėra iškelta restruktūrizavimo, bankroto byla arba nėra vykdomas bankroto procesas ne teismo tvarka, nėra siekiama priverstinio likvidavimo procedūros ar susitarimo su kreditoriais arba jam nėra vykdomos analogiškos procedūros pagal šalies, kurioje jis registruotas, įstatymus.</w:t>
            </w:r>
          </w:p>
        </w:tc>
        <w:tc>
          <w:tcPr>
            <w:tcW w:w="992" w:type="dxa"/>
            <w:vAlign w:val="center"/>
          </w:tcPr>
          <w:p w14:paraId="232822EF" w14:textId="77777777" w:rsidR="009D20F5" w:rsidRPr="008166C4" w:rsidRDefault="009D20F5" w:rsidP="00D043B6">
            <w:pPr>
              <w:jc w:val="center"/>
              <w:rPr>
                <w:rFonts w:asciiTheme="majorHAnsi" w:hAnsiTheme="majorHAnsi" w:cstheme="majorHAnsi"/>
                <w:lang w:val="lt-LT"/>
              </w:rPr>
            </w:pPr>
          </w:p>
        </w:tc>
        <w:tc>
          <w:tcPr>
            <w:tcW w:w="759" w:type="dxa"/>
            <w:gridSpan w:val="2"/>
            <w:vAlign w:val="center"/>
          </w:tcPr>
          <w:p w14:paraId="55D101E4" w14:textId="77777777" w:rsidR="009D20F5" w:rsidRPr="008166C4" w:rsidRDefault="009D20F5" w:rsidP="00D043B6">
            <w:pPr>
              <w:jc w:val="center"/>
              <w:rPr>
                <w:rFonts w:asciiTheme="majorHAnsi" w:hAnsiTheme="majorHAnsi" w:cstheme="majorHAnsi"/>
                <w:lang w:val="lt-LT"/>
              </w:rPr>
            </w:pPr>
          </w:p>
        </w:tc>
      </w:tr>
      <w:tr w:rsidR="009D20F5" w:rsidRPr="00927B4E" w14:paraId="7B58D721" w14:textId="77777777" w:rsidTr="00D043B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349"/>
        </w:trPr>
        <w:tc>
          <w:tcPr>
            <w:tcW w:w="556" w:type="dxa"/>
            <w:gridSpan w:val="2"/>
            <w:vAlign w:val="center"/>
          </w:tcPr>
          <w:p w14:paraId="640B6A65" w14:textId="77777777" w:rsidR="009D20F5" w:rsidRPr="008166C4" w:rsidRDefault="009D20F5" w:rsidP="00D043B6">
            <w:pPr>
              <w:jc w:val="center"/>
              <w:rPr>
                <w:rFonts w:asciiTheme="majorHAnsi" w:hAnsiTheme="majorHAnsi" w:cstheme="majorHAnsi"/>
                <w:lang w:val="lt-LT"/>
              </w:rPr>
            </w:pPr>
            <w:r w:rsidRPr="008166C4">
              <w:rPr>
                <w:rFonts w:asciiTheme="majorHAnsi" w:hAnsiTheme="majorHAnsi" w:cstheme="majorHAnsi"/>
                <w:lang w:val="lt-LT"/>
              </w:rPr>
              <w:t>2.</w:t>
            </w:r>
          </w:p>
        </w:tc>
        <w:tc>
          <w:tcPr>
            <w:tcW w:w="7666" w:type="dxa"/>
          </w:tcPr>
          <w:p w14:paraId="24FD8B6C" w14:textId="77777777" w:rsidR="009D20F5" w:rsidRPr="008166C4" w:rsidRDefault="009D20F5" w:rsidP="00D043B6">
            <w:pPr>
              <w:rPr>
                <w:rFonts w:asciiTheme="majorHAnsi" w:hAnsiTheme="majorHAnsi" w:cstheme="majorHAnsi"/>
                <w:lang w:val="lt-LT"/>
              </w:rPr>
            </w:pPr>
            <w:r w:rsidRPr="008166C4">
              <w:rPr>
                <w:rFonts w:asciiTheme="majorHAnsi" w:hAnsiTheme="majorHAnsi" w:cstheme="majorHAnsi"/>
                <w:lang w:val="lt-LT"/>
              </w:rPr>
              <w:t xml:space="preserve">Tiekėjas per paskutinius 3 metus iki pasiūlymo pateikimo termino pabaigos arba per laiką nuo tiekėjo įregistravimo dienos (jei tiekėjas vykdė veiklą mažiau nei 3 (trejus) metus) yra įvykdęs bent 1 (vieną) panašios įrangos </w:t>
            </w:r>
            <w:r w:rsidRPr="00F35ACB">
              <w:rPr>
                <w:rFonts w:asciiTheme="majorHAnsi" w:hAnsiTheme="majorHAnsi" w:cstheme="majorHAnsi"/>
                <w:lang w:val="lt-LT"/>
              </w:rPr>
              <w:t xml:space="preserve">tiekimo, montavimo ir techninės priežiūros </w:t>
            </w:r>
            <w:r w:rsidRPr="008166C4">
              <w:rPr>
                <w:rFonts w:asciiTheme="majorHAnsi" w:hAnsiTheme="majorHAnsi" w:cstheme="majorHAnsi"/>
                <w:lang w:val="lt-LT"/>
              </w:rPr>
              <w:t>sutart</w:t>
            </w:r>
            <w:r>
              <w:rPr>
                <w:rFonts w:asciiTheme="majorHAnsi" w:hAnsiTheme="majorHAnsi" w:cstheme="majorHAnsi"/>
                <w:lang w:val="lt-LT"/>
              </w:rPr>
              <w:t>į</w:t>
            </w:r>
            <w:r w:rsidRPr="008166C4">
              <w:rPr>
                <w:rFonts w:asciiTheme="majorHAnsi" w:hAnsiTheme="majorHAnsi" w:cstheme="majorHAnsi"/>
                <w:lang w:val="lt-LT"/>
              </w:rPr>
              <w:t xml:space="preserve">, kurios vertė </w:t>
            </w:r>
            <w:r w:rsidRPr="001C148D">
              <w:rPr>
                <w:rFonts w:asciiTheme="majorHAnsi" w:hAnsiTheme="majorHAnsi" w:cstheme="majorHAnsi"/>
                <w:b/>
                <w:bCs/>
                <w:lang w:val="lt-LT"/>
              </w:rPr>
              <w:t>ne mažesnė kaip 0,75 Tiekėjo pasiūlymo vertės be PVM.</w:t>
            </w:r>
            <w:r w:rsidRPr="001C148D">
              <w:rPr>
                <w:rFonts w:asciiTheme="majorHAnsi" w:hAnsiTheme="majorHAnsi" w:cstheme="majorHAnsi"/>
                <w:lang w:val="lt-LT"/>
              </w:rPr>
              <w:t xml:space="preserve"> </w:t>
            </w:r>
          </w:p>
        </w:tc>
        <w:tc>
          <w:tcPr>
            <w:tcW w:w="992" w:type="dxa"/>
            <w:vAlign w:val="center"/>
          </w:tcPr>
          <w:p w14:paraId="2DDA62D6" w14:textId="77777777" w:rsidR="009D20F5" w:rsidRPr="008166C4" w:rsidRDefault="009D20F5" w:rsidP="00D043B6">
            <w:pPr>
              <w:jc w:val="center"/>
              <w:rPr>
                <w:rFonts w:asciiTheme="majorHAnsi" w:hAnsiTheme="majorHAnsi" w:cstheme="majorHAnsi"/>
                <w:lang w:val="lt-LT"/>
              </w:rPr>
            </w:pPr>
          </w:p>
        </w:tc>
        <w:tc>
          <w:tcPr>
            <w:tcW w:w="759" w:type="dxa"/>
            <w:gridSpan w:val="2"/>
            <w:vAlign w:val="center"/>
          </w:tcPr>
          <w:p w14:paraId="2E0E72DA" w14:textId="77777777" w:rsidR="009D20F5" w:rsidRPr="008166C4" w:rsidRDefault="009D20F5" w:rsidP="00D043B6">
            <w:pPr>
              <w:jc w:val="center"/>
              <w:rPr>
                <w:rFonts w:asciiTheme="majorHAnsi" w:hAnsiTheme="majorHAnsi" w:cstheme="majorHAnsi"/>
                <w:lang w:val="lt-LT"/>
              </w:rPr>
            </w:pPr>
          </w:p>
        </w:tc>
      </w:tr>
    </w:tbl>
    <w:p w14:paraId="1A420733" w14:textId="77777777" w:rsidR="009D20F5" w:rsidRPr="008166C4" w:rsidRDefault="009D20F5" w:rsidP="009D20F5">
      <w:pPr>
        <w:jc w:val="both"/>
        <w:rPr>
          <w:rFonts w:asciiTheme="majorHAnsi" w:hAnsiTheme="majorHAnsi" w:cstheme="majorHAnsi"/>
          <w:lang w:val="lt-LT"/>
        </w:rPr>
      </w:pPr>
    </w:p>
    <w:p w14:paraId="721AECE4" w14:textId="77777777" w:rsidR="009D20F5" w:rsidRPr="008166C4" w:rsidRDefault="009D20F5" w:rsidP="009D20F5">
      <w:pPr>
        <w:ind w:firstLine="567"/>
        <w:jc w:val="both"/>
        <w:rPr>
          <w:rFonts w:asciiTheme="majorHAnsi" w:hAnsiTheme="majorHAnsi" w:cstheme="majorHAnsi"/>
          <w:lang w:val="lt-LT"/>
        </w:rPr>
      </w:pPr>
      <w:r w:rsidRPr="008166C4">
        <w:rPr>
          <w:rFonts w:asciiTheme="majorHAnsi" w:hAnsiTheme="majorHAnsi" w:cstheme="majorHAnsi"/>
          <w:lang w:val="lt-LT"/>
        </w:rPr>
        <w:t>Man žinoma, kad, jeigu UAB „</w:t>
      </w:r>
      <w:proofErr w:type="spellStart"/>
      <w:r w:rsidRPr="008166C4">
        <w:rPr>
          <w:rFonts w:asciiTheme="majorHAnsi" w:hAnsiTheme="majorHAnsi" w:cstheme="majorHAnsi"/>
          <w:lang w:val="lt-LT"/>
        </w:rPr>
        <w:t>Rietuva</w:t>
      </w:r>
      <w:proofErr w:type="spellEnd"/>
      <w:r w:rsidRPr="008166C4">
        <w:rPr>
          <w:rFonts w:asciiTheme="majorHAnsi" w:hAnsiTheme="majorHAnsi" w:cstheme="majorHAnsi"/>
          <w:lang w:val="lt-LT"/>
        </w:rPr>
        <w:t>“ nustatytų, kad pateikti duomenys yra neteisingi, pateiktas pasiūlymas bus nenagrinėjamas ir atmestas.</w:t>
      </w:r>
    </w:p>
    <w:p w14:paraId="0DFEDDF8" w14:textId="77777777" w:rsidR="009D20F5" w:rsidRPr="008166C4" w:rsidRDefault="009D20F5" w:rsidP="009D20F5">
      <w:pPr>
        <w:jc w:val="both"/>
        <w:rPr>
          <w:rFonts w:asciiTheme="majorHAnsi" w:hAnsiTheme="majorHAnsi" w:cstheme="majorHAnsi"/>
          <w:lang w:val="lt-LT"/>
        </w:rPr>
      </w:pPr>
      <w:r w:rsidRPr="008166C4">
        <w:rPr>
          <w:rFonts w:asciiTheme="majorHAnsi" w:hAnsiTheme="majorHAnsi" w:cstheme="majorHAnsi"/>
          <w:lang w:val="lt-LT"/>
        </w:rPr>
        <w:t>_________________________</w:t>
      </w:r>
      <w:r w:rsidRPr="008166C4">
        <w:rPr>
          <w:rFonts w:asciiTheme="majorHAnsi" w:hAnsiTheme="majorHAnsi" w:cstheme="majorHAnsi"/>
          <w:lang w:val="lt-LT"/>
        </w:rPr>
        <w:tab/>
        <w:t>_____________________</w:t>
      </w:r>
      <w:r w:rsidRPr="008166C4">
        <w:rPr>
          <w:rFonts w:asciiTheme="majorHAnsi" w:hAnsiTheme="majorHAnsi" w:cstheme="majorHAnsi"/>
          <w:lang w:val="lt-LT"/>
        </w:rPr>
        <w:tab/>
        <w:t xml:space="preserve">      ______________________</w:t>
      </w:r>
    </w:p>
    <w:p w14:paraId="29C28954" w14:textId="6857F6CA" w:rsidR="009E6A4E" w:rsidRPr="00D519A7" w:rsidRDefault="009D20F5" w:rsidP="009D20F5">
      <w:pPr>
        <w:jc w:val="both"/>
        <w:rPr>
          <w:rFonts w:ascii="Calibri Light" w:hAnsi="Calibri Light" w:cs="Calibri Light"/>
          <w:lang w:val="lt-LT"/>
        </w:rPr>
      </w:pPr>
      <w:r w:rsidRPr="008166C4">
        <w:rPr>
          <w:rFonts w:asciiTheme="majorHAnsi" w:hAnsiTheme="majorHAnsi" w:cstheme="majorHAnsi"/>
          <w:i/>
          <w:iCs/>
          <w:lang w:val="lt-LT"/>
        </w:rPr>
        <w:t>(tiekėjo arba jo įgalioto asmens pareigų pavadinimas)</w:t>
      </w:r>
      <w:r w:rsidRPr="008166C4">
        <w:rPr>
          <w:rFonts w:asciiTheme="majorHAnsi" w:hAnsiTheme="majorHAnsi" w:cstheme="majorHAnsi"/>
          <w:i/>
          <w:iCs/>
          <w:lang w:val="lt-LT"/>
        </w:rPr>
        <w:tab/>
        <w:t>(parašas)</w:t>
      </w:r>
      <w:r w:rsidRPr="008166C4">
        <w:rPr>
          <w:rFonts w:asciiTheme="majorHAnsi" w:hAnsiTheme="majorHAnsi" w:cstheme="majorHAnsi"/>
          <w:i/>
          <w:iCs/>
          <w:lang w:val="lt-LT"/>
        </w:rPr>
        <w:tab/>
      </w:r>
      <w:r w:rsidRPr="008166C4">
        <w:rPr>
          <w:rFonts w:asciiTheme="majorHAnsi" w:hAnsiTheme="majorHAnsi" w:cstheme="majorHAnsi"/>
          <w:i/>
          <w:iCs/>
          <w:lang w:val="lt-LT"/>
        </w:rPr>
        <w:tab/>
        <w:t xml:space="preserve">  (vardas ir pavardė)</w:t>
      </w:r>
    </w:p>
    <w:p w14:paraId="06519F95" w14:textId="77777777" w:rsidR="00DC6570" w:rsidRPr="00D519A7" w:rsidRDefault="00DC6570" w:rsidP="00FF1B52">
      <w:pPr>
        <w:spacing w:after="120"/>
        <w:jc w:val="right"/>
        <w:rPr>
          <w:rFonts w:ascii="Calibri Light" w:hAnsi="Calibri Light" w:cs="Calibri Light"/>
          <w:lang w:val="lt-LT"/>
        </w:rPr>
        <w:sectPr w:rsidR="00DC6570" w:rsidRPr="00D519A7" w:rsidSect="000F0DE3">
          <w:footerReference w:type="default" r:id="rId13"/>
          <w:pgSz w:w="12240" w:h="15840"/>
          <w:pgMar w:top="1440" w:right="1440" w:bottom="1276" w:left="1440" w:header="720" w:footer="720" w:gutter="0"/>
          <w:cols w:space="720"/>
          <w:docGrid w:linePitch="360"/>
        </w:sectPr>
      </w:pPr>
    </w:p>
    <w:p w14:paraId="43113755" w14:textId="7A4090EF" w:rsidR="009E6A4E" w:rsidRPr="00D519A7" w:rsidRDefault="00DC6570" w:rsidP="00FF1B52">
      <w:pPr>
        <w:spacing w:after="120"/>
        <w:jc w:val="right"/>
        <w:rPr>
          <w:rFonts w:ascii="Calibri Light" w:hAnsi="Calibri Light" w:cs="Calibri Light"/>
          <w:lang w:val="lt-LT"/>
        </w:rPr>
      </w:pPr>
      <w:r w:rsidRPr="00D519A7">
        <w:rPr>
          <w:rFonts w:ascii="Calibri Light" w:hAnsi="Calibri Light" w:cs="Calibri Light"/>
          <w:lang w:val="lt-LT"/>
        </w:rPr>
        <w:lastRenderedPageBreak/>
        <w:t xml:space="preserve">Konkurso sąlygų priedas </w:t>
      </w:r>
      <w:proofErr w:type="spellStart"/>
      <w:r w:rsidRPr="00D519A7">
        <w:rPr>
          <w:rFonts w:ascii="Calibri Light" w:hAnsi="Calibri Light" w:cs="Calibri Light"/>
          <w:lang w:val="lt-LT"/>
        </w:rPr>
        <w:t>Priedas</w:t>
      </w:r>
      <w:proofErr w:type="spellEnd"/>
      <w:r w:rsidRPr="00D519A7">
        <w:rPr>
          <w:rFonts w:ascii="Calibri Light" w:hAnsi="Calibri Light" w:cs="Calibri Light"/>
          <w:lang w:val="lt-LT"/>
        </w:rPr>
        <w:t xml:space="preserve"> Nr. 5 </w:t>
      </w:r>
    </w:p>
    <w:p w14:paraId="15E4CD4B" w14:textId="77777777" w:rsidR="00DC6570" w:rsidRPr="00D519A7" w:rsidRDefault="00DC6570" w:rsidP="00FF1B52">
      <w:pPr>
        <w:spacing w:after="120"/>
        <w:jc w:val="right"/>
        <w:rPr>
          <w:rFonts w:ascii="Calibri Light" w:hAnsi="Calibri Light" w:cs="Calibri Light"/>
          <w:lang w:val="lt-LT"/>
        </w:rPr>
      </w:pPr>
    </w:p>
    <w:p w14:paraId="66712F0F" w14:textId="77777777" w:rsidR="00DC6570" w:rsidRPr="00D519A7" w:rsidRDefault="00DC6570" w:rsidP="00DC6570">
      <w:pPr>
        <w:tabs>
          <w:tab w:val="center" w:pos="4986"/>
          <w:tab w:val="right" w:pos="9972"/>
        </w:tabs>
        <w:spacing w:after="0" w:line="240" w:lineRule="auto"/>
        <w:rPr>
          <w:rFonts w:ascii="Calibri Light" w:eastAsia="Times New Roman" w:hAnsi="Calibri Light" w:cs="Calibri Light"/>
          <w:lang w:val="lt-LT"/>
        </w:rPr>
      </w:pPr>
    </w:p>
    <w:p w14:paraId="1F27489D" w14:textId="77777777" w:rsidR="00DC6570" w:rsidRPr="00D519A7" w:rsidRDefault="00DC6570" w:rsidP="00DC6570">
      <w:pPr>
        <w:tabs>
          <w:tab w:val="center" w:pos="4819"/>
          <w:tab w:val="right" w:pos="9638"/>
        </w:tabs>
        <w:spacing w:after="0" w:line="240" w:lineRule="auto"/>
        <w:rPr>
          <w:rFonts w:ascii="Calibri Light" w:eastAsia="Times New Roman" w:hAnsi="Calibri Light" w:cs="Calibri Light"/>
          <w:lang w:val="lt-LT"/>
        </w:rPr>
      </w:pPr>
    </w:p>
    <w:p w14:paraId="44711826" w14:textId="77777777" w:rsidR="00DC6570" w:rsidRPr="00D519A7" w:rsidRDefault="00DC6570" w:rsidP="00DC6570">
      <w:pPr>
        <w:spacing w:after="0" w:line="240" w:lineRule="auto"/>
        <w:jc w:val="center"/>
        <w:rPr>
          <w:rFonts w:ascii="Calibri Light" w:eastAsia="Calibri" w:hAnsi="Calibri Light" w:cs="Calibri Light"/>
          <w:b/>
          <w:bCs/>
          <w:lang w:val="lt-LT"/>
        </w:rPr>
      </w:pPr>
      <w:r w:rsidRPr="00D519A7">
        <w:rPr>
          <w:rFonts w:ascii="Calibri Light" w:eastAsia="Calibri" w:hAnsi="Calibri Light" w:cs="Calibri Light"/>
          <w:b/>
          <w:bCs/>
          <w:lang w:val="lt-LT"/>
        </w:rPr>
        <w:t>PROJEKTO (ĮSKAITANT JUNGTINĮ PROJEKTĄ) ATITIKTIES REIKŠMINGOS ŽALOS NEDARYMO HORIZONTALIAJAM PRINCIPUI VERTINIMO REIKALAVIMŲ APRAŠAS</w:t>
      </w:r>
    </w:p>
    <w:p w14:paraId="41B835DB" w14:textId="77777777" w:rsidR="00DC6570" w:rsidRPr="00D519A7" w:rsidRDefault="00DC6570" w:rsidP="00DC6570">
      <w:pPr>
        <w:spacing w:after="0" w:line="240" w:lineRule="auto"/>
        <w:jc w:val="center"/>
        <w:rPr>
          <w:rFonts w:ascii="Calibri Light" w:eastAsia="Calibri" w:hAnsi="Calibri Light" w:cs="Calibri Light"/>
          <w:b/>
          <w:bCs/>
          <w:lang w:val="lt-LT"/>
        </w:rPr>
      </w:pPr>
    </w:p>
    <w:p w14:paraId="66801F82" w14:textId="77777777" w:rsidR="00DC6570" w:rsidRPr="00D519A7" w:rsidRDefault="00DC6570" w:rsidP="00DC6570">
      <w:pPr>
        <w:spacing w:after="0" w:line="276" w:lineRule="auto"/>
        <w:jc w:val="both"/>
        <w:rPr>
          <w:rFonts w:ascii="Calibri Light" w:eastAsia="Calibri" w:hAnsi="Calibri Light" w:cs="Calibri Light"/>
          <w:bCs/>
          <w:lang w:val="lt-LT"/>
        </w:rPr>
      </w:pPr>
    </w:p>
    <w:tbl>
      <w:tblPr>
        <w:tblW w:w="138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22"/>
        <w:gridCol w:w="9072"/>
        <w:gridCol w:w="2693"/>
      </w:tblGrid>
      <w:tr w:rsidR="00DC6570" w:rsidRPr="00D519A7" w14:paraId="38985C65" w14:textId="77777777" w:rsidTr="00DC6570">
        <w:tc>
          <w:tcPr>
            <w:tcW w:w="2122" w:type="dxa"/>
          </w:tcPr>
          <w:p w14:paraId="5C45A9F9" w14:textId="77777777" w:rsidR="00DC6570" w:rsidRPr="00D519A7" w:rsidRDefault="00DC6570" w:rsidP="00DC6570">
            <w:pPr>
              <w:spacing w:after="0" w:line="276" w:lineRule="auto"/>
              <w:jc w:val="center"/>
              <w:rPr>
                <w:rFonts w:ascii="Calibri Light" w:eastAsia="Calibri" w:hAnsi="Calibri Light" w:cs="Calibri Light"/>
                <w:b/>
                <w:lang w:val="lt-LT"/>
              </w:rPr>
            </w:pPr>
            <w:r w:rsidRPr="00D519A7">
              <w:rPr>
                <w:rFonts w:ascii="Calibri Light" w:eastAsia="Calibri" w:hAnsi="Calibri Light" w:cs="Calibri Light"/>
                <w:b/>
                <w:lang w:val="lt-LT"/>
              </w:rPr>
              <w:t>Aplinkos tikslai</w:t>
            </w:r>
          </w:p>
        </w:tc>
        <w:tc>
          <w:tcPr>
            <w:tcW w:w="9072" w:type="dxa"/>
          </w:tcPr>
          <w:p w14:paraId="779696F0" w14:textId="77777777" w:rsidR="00DC6570" w:rsidRPr="00D519A7" w:rsidRDefault="00DC6570" w:rsidP="00DC6570">
            <w:pPr>
              <w:spacing w:after="0" w:line="276" w:lineRule="auto"/>
              <w:jc w:val="center"/>
              <w:rPr>
                <w:rFonts w:ascii="Calibri Light" w:eastAsia="Calibri" w:hAnsi="Calibri Light" w:cs="Calibri Light"/>
                <w:b/>
                <w:lang w:val="lt-LT"/>
              </w:rPr>
            </w:pPr>
            <w:r w:rsidRPr="00D519A7">
              <w:rPr>
                <w:rFonts w:ascii="Calibri Light" w:eastAsia="Calibri" w:hAnsi="Calibri Light" w:cs="Calibri Light"/>
                <w:b/>
                <w:lang w:val="lt-LT"/>
              </w:rPr>
              <w:t>Pagrindimas</w:t>
            </w:r>
          </w:p>
        </w:tc>
        <w:tc>
          <w:tcPr>
            <w:tcW w:w="2693" w:type="dxa"/>
          </w:tcPr>
          <w:p w14:paraId="67295B17" w14:textId="77777777" w:rsidR="00DC6570" w:rsidRPr="00D519A7" w:rsidRDefault="00DC6570" w:rsidP="00DC6570">
            <w:pPr>
              <w:spacing w:after="0" w:line="276" w:lineRule="auto"/>
              <w:jc w:val="center"/>
              <w:rPr>
                <w:rFonts w:ascii="Calibri Light" w:eastAsia="Calibri" w:hAnsi="Calibri Light" w:cs="Calibri Light"/>
                <w:i/>
                <w:lang w:val="lt-LT"/>
              </w:rPr>
            </w:pPr>
            <w:r w:rsidRPr="00D519A7">
              <w:rPr>
                <w:rFonts w:ascii="Calibri Light" w:eastAsia="Calibri" w:hAnsi="Calibri Light" w:cs="Calibri Light"/>
                <w:b/>
                <w:lang w:val="lt-LT"/>
              </w:rPr>
              <w:t>Pagrindimo dokumentai</w:t>
            </w:r>
          </w:p>
        </w:tc>
      </w:tr>
      <w:tr w:rsidR="00DC6570" w:rsidRPr="00D519A7" w14:paraId="3AB5566C" w14:textId="77777777" w:rsidTr="00DC6570">
        <w:tc>
          <w:tcPr>
            <w:tcW w:w="2122" w:type="dxa"/>
          </w:tcPr>
          <w:p w14:paraId="481D5CC4" w14:textId="77777777" w:rsidR="00DC6570" w:rsidRPr="00D519A7" w:rsidRDefault="00DC6570" w:rsidP="00DC6570">
            <w:pPr>
              <w:tabs>
                <w:tab w:val="left" w:pos="289"/>
              </w:tabs>
              <w:spacing w:after="0" w:line="276" w:lineRule="auto"/>
              <w:ind w:firstLine="5"/>
              <w:rPr>
                <w:rFonts w:ascii="Calibri Light" w:eastAsia="Calibri" w:hAnsi="Calibri Light" w:cs="Calibri Light"/>
                <w:lang w:val="lt-LT"/>
              </w:rPr>
            </w:pPr>
            <w:r w:rsidRPr="00D519A7">
              <w:rPr>
                <w:rFonts w:ascii="Calibri Light" w:eastAsia="Calibri" w:hAnsi="Calibri Light" w:cs="Calibri Light"/>
                <w:lang w:val="lt-LT"/>
              </w:rPr>
              <w:t>1.</w:t>
            </w:r>
            <w:r w:rsidRPr="00D519A7">
              <w:rPr>
                <w:rFonts w:ascii="Calibri Light" w:eastAsia="Calibri" w:hAnsi="Calibri Light" w:cs="Calibri Light"/>
                <w:lang w:val="lt-LT"/>
              </w:rPr>
              <w:tab/>
              <w:t>Klimato kaitos švelninimas</w:t>
            </w:r>
          </w:p>
        </w:tc>
        <w:tc>
          <w:tcPr>
            <w:tcW w:w="9072" w:type="dxa"/>
          </w:tcPr>
          <w:p w14:paraId="297CAF62" w14:textId="77777777" w:rsidR="00DC6570" w:rsidRPr="00D519A7" w:rsidRDefault="00DC6570" w:rsidP="00DC6570">
            <w:pPr>
              <w:spacing w:after="0" w:line="276" w:lineRule="auto"/>
              <w:jc w:val="both"/>
              <w:rPr>
                <w:rFonts w:ascii="Calibri Light" w:eastAsia="Calibri" w:hAnsi="Calibri Light" w:cs="Calibri Light"/>
                <w:bCs/>
                <w:iCs/>
                <w:lang w:val="lt-LT"/>
              </w:rPr>
            </w:pPr>
            <w:r w:rsidRPr="00D519A7">
              <w:rPr>
                <w:rFonts w:ascii="Calibri Light" w:eastAsia="Calibri" w:hAnsi="Calibri Light" w:cs="Calibri Light"/>
                <w:bCs/>
                <w:iCs/>
                <w:lang w:val="lt-LT"/>
              </w:rPr>
              <w:t>Pastatams renovuoti skirtų skydų iš organinių medžiagų, kurių dalis yra atsinaujinančios organinės kilmės medžiagos, gamybos pajėgumų sukūrimas priskiriamas 2021 m. vasario 12 d. Europos Parlamento ir Tarybos reglamento (ES) 2021/241, kuriuo nustatoma ekonomikos gaivinimo ir atsparumo didinimo priemonė, VI priedo intervenciniam kodui 022 „Įmonių, daugiausia dėmesio skiriančių mažo anglies dioksido kiekio technologijų ekonomikai ir atsparumui klimato kaitai bei prisitaikymui prie jos, vykdomi moksliniai tyrimai ir inovacijų diegimas, technologijų perdavimas ir bendradarbiavimas“. Skydų gamybai naudojant atsinaujinančias organinės kilmės medžiagas, bus „užrakinamas“ anglies dioksidas (toliau – CO</w:t>
            </w:r>
            <w:r w:rsidRPr="00D519A7">
              <w:rPr>
                <w:rFonts w:ascii="Calibri Light" w:eastAsia="Calibri" w:hAnsi="Calibri Light" w:cs="Calibri Light"/>
                <w:bCs/>
                <w:iCs/>
                <w:vertAlign w:val="subscript"/>
                <w:lang w:val="lt-LT"/>
              </w:rPr>
              <w:t>2</w:t>
            </w:r>
            <w:r w:rsidRPr="00D519A7">
              <w:rPr>
                <w:rFonts w:ascii="Calibri Light" w:eastAsia="Calibri" w:hAnsi="Calibri Light" w:cs="Calibri Light"/>
                <w:bCs/>
                <w:iCs/>
                <w:lang w:val="lt-LT"/>
              </w:rPr>
              <w:t>), skatinamas šių medžiagų vietos išteklių panaudojimas išvengiant pervežimų didesniais atstumais, su tuo susijusių CO</w:t>
            </w:r>
            <w:r w:rsidRPr="00D519A7">
              <w:rPr>
                <w:rFonts w:ascii="Calibri Light" w:eastAsia="Calibri" w:hAnsi="Calibri Light" w:cs="Calibri Light"/>
                <w:bCs/>
                <w:iCs/>
                <w:vertAlign w:val="subscript"/>
                <w:lang w:val="lt-LT"/>
              </w:rPr>
              <w:t>2</w:t>
            </w:r>
            <w:r w:rsidRPr="00D519A7">
              <w:rPr>
                <w:rFonts w:ascii="Calibri Light" w:eastAsia="Calibri" w:hAnsi="Calibri Light" w:cs="Calibri Light"/>
                <w:bCs/>
                <w:iCs/>
                <w:lang w:val="lt-LT"/>
              </w:rPr>
              <w:t xml:space="preserve"> ir kitų teršalų išmetimų. Skydai ženkliai optimizuos šiuo metu naudojamas fasadų ir stogo apšiltinimo medžiagos, kurias gaminant, pasibaigus naudojimo laikui šalinant, išsiskiria CO</w:t>
            </w:r>
            <w:r w:rsidRPr="00D519A7">
              <w:rPr>
                <w:rFonts w:ascii="Calibri Light" w:eastAsia="Calibri" w:hAnsi="Calibri Light" w:cs="Calibri Light"/>
                <w:bCs/>
                <w:iCs/>
                <w:vertAlign w:val="subscript"/>
                <w:lang w:val="lt-LT"/>
              </w:rPr>
              <w:t>2</w:t>
            </w:r>
            <w:r w:rsidRPr="00D519A7">
              <w:rPr>
                <w:rFonts w:ascii="Calibri Light" w:eastAsia="Calibri" w:hAnsi="Calibri Light" w:cs="Calibri Light"/>
                <w:bCs/>
                <w:iCs/>
                <w:lang w:val="lt-LT"/>
              </w:rPr>
              <w:t>. Automatizavus skydų gamybą, bus sutaupoma žaliavų ir energetinių išteklių. Gaminant skydus visoje grandinėje mažinamas atliekų kiekis, kurias utilizuoti taip pat išsiskiria CO</w:t>
            </w:r>
            <w:r w:rsidRPr="00D519A7">
              <w:rPr>
                <w:rFonts w:ascii="Calibri Light" w:eastAsia="Calibri" w:hAnsi="Calibri Light" w:cs="Calibri Light"/>
                <w:bCs/>
                <w:iCs/>
                <w:vertAlign w:val="subscript"/>
                <w:lang w:val="lt-LT"/>
              </w:rPr>
              <w:t>2</w:t>
            </w:r>
            <w:r w:rsidRPr="00D519A7">
              <w:rPr>
                <w:rFonts w:ascii="Calibri Light" w:eastAsia="Calibri" w:hAnsi="Calibri Light" w:cs="Calibri Light"/>
                <w:bCs/>
                <w:iCs/>
                <w:lang w:val="lt-LT"/>
              </w:rPr>
              <w:t>.</w:t>
            </w:r>
          </w:p>
        </w:tc>
        <w:tc>
          <w:tcPr>
            <w:tcW w:w="2693" w:type="dxa"/>
          </w:tcPr>
          <w:p w14:paraId="2F6116D3" w14:textId="77777777" w:rsidR="00DC6570" w:rsidRPr="00D519A7" w:rsidRDefault="00DC6570" w:rsidP="00DC6570">
            <w:pPr>
              <w:tabs>
                <w:tab w:val="left" w:pos="589"/>
              </w:tabs>
              <w:spacing w:after="0" w:line="276" w:lineRule="auto"/>
              <w:jc w:val="both"/>
              <w:rPr>
                <w:rFonts w:ascii="Calibri Light" w:eastAsia="Times New Roman" w:hAnsi="Calibri Light" w:cs="Calibri Light"/>
                <w:bCs/>
                <w:lang w:val="lt-LT"/>
              </w:rPr>
            </w:pPr>
            <w:r w:rsidRPr="00D519A7">
              <w:rPr>
                <w:rFonts w:ascii="Calibri Light" w:eastAsia="Times New Roman" w:hAnsi="Calibri Light" w:cs="Calibri Light"/>
                <w:bCs/>
                <w:lang w:val="lt-LT"/>
              </w:rPr>
              <w:t>Netaikoma, nes veikla 100 procentų prisideda prie klimato kaitos švelninimo tikslo, pagrindimo dokumentai neteikiami.</w:t>
            </w:r>
          </w:p>
        </w:tc>
      </w:tr>
      <w:tr w:rsidR="00DC6570" w:rsidRPr="00D519A7" w14:paraId="2EA54811" w14:textId="77777777" w:rsidTr="00DC6570">
        <w:tc>
          <w:tcPr>
            <w:tcW w:w="2122" w:type="dxa"/>
          </w:tcPr>
          <w:p w14:paraId="59C148CC" w14:textId="77777777" w:rsidR="00DC6570" w:rsidRPr="00D519A7" w:rsidRDefault="00DC6570" w:rsidP="00DC6570">
            <w:pPr>
              <w:tabs>
                <w:tab w:val="left" w:pos="289"/>
              </w:tabs>
              <w:spacing w:after="0" w:line="276" w:lineRule="auto"/>
              <w:ind w:firstLine="5"/>
              <w:rPr>
                <w:rFonts w:ascii="Calibri Light" w:eastAsia="Calibri" w:hAnsi="Calibri Light" w:cs="Calibri Light"/>
                <w:lang w:val="lt-LT"/>
              </w:rPr>
            </w:pPr>
            <w:r w:rsidRPr="00D519A7">
              <w:rPr>
                <w:rFonts w:ascii="Calibri Light" w:eastAsia="Calibri" w:hAnsi="Calibri Light" w:cs="Calibri Light"/>
                <w:lang w:val="lt-LT"/>
              </w:rPr>
              <w:t>2.</w:t>
            </w:r>
            <w:r w:rsidRPr="00D519A7">
              <w:rPr>
                <w:rFonts w:ascii="Calibri Light" w:eastAsia="Calibri" w:hAnsi="Calibri Light" w:cs="Calibri Light"/>
                <w:lang w:val="lt-LT"/>
              </w:rPr>
              <w:tab/>
              <w:t>Prisitaikymas prie klimato kaitos</w:t>
            </w:r>
          </w:p>
        </w:tc>
        <w:tc>
          <w:tcPr>
            <w:tcW w:w="9072" w:type="dxa"/>
          </w:tcPr>
          <w:p w14:paraId="67129299" w14:textId="77777777" w:rsidR="00DC6570" w:rsidRPr="00D519A7" w:rsidRDefault="00DC6570" w:rsidP="00DC6570">
            <w:pPr>
              <w:spacing w:after="0" w:line="276" w:lineRule="auto"/>
              <w:jc w:val="both"/>
              <w:rPr>
                <w:rFonts w:ascii="Calibri Light" w:eastAsia="Calibri" w:hAnsi="Calibri Light" w:cs="Calibri Light"/>
                <w:bCs/>
                <w:iCs/>
                <w:lang w:val="lt-LT"/>
              </w:rPr>
            </w:pPr>
            <w:r w:rsidRPr="00D519A7">
              <w:rPr>
                <w:rFonts w:ascii="Calibri Light" w:eastAsia="Calibri" w:hAnsi="Calibri Light" w:cs="Calibri Light"/>
                <w:bCs/>
                <w:iCs/>
                <w:lang w:val="lt-LT"/>
              </w:rPr>
              <w:t>Skydų gamyba įgalins efektyviau prisitaikyti prie klimato kaitos, nes:</w:t>
            </w:r>
          </w:p>
          <w:p w14:paraId="4E8EE547" w14:textId="77777777" w:rsidR="00DC6570" w:rsidRPr="00D519A7" w:rsidRDefault="00DC6570" w:rsidP="00DC6570">
            <w:pPr>
              <w:spacing w:after="0" w:line="240" w:lineRule="auto"/>
              <w:rPr>
                <w:rFonts w:ascii="Calibri Light" w:eastAsia="Times New Roman" w:hAnsi="Calibri Light" w:cs="Calibri Light"/>
                <w:lang w:val="lt-LT"/>
              </w:rPr>
            </w:pPr>
          </w:p>
          <w:p w14:paraId="5AFEABA2" w14:textId="77777777" w:rsidR="00DC6570" w:rsidRPr="00D519A7" w:rsidRDefault="00DC6570" w:rsidP="00DC6570">
            <w:pPr>
              <w:tabs>
                <w:tab w:val="left" w:pos="154"/>
              </w:tabs>
              <w:spacing w:after="0" w:line="240" w:lineRule="auto"/>
              <w:ind w:left="13" w:hanging="13"/>
              <w:jc w:val="both"/>
              <w:rPr>
                <w:rFonts w:ascii="Calibri Light" w:eastAsia="Calibri" w:hAnsi="Calibri Light" w:cs="Calibri Light"/>
                <w:bCs/>
                <w:iCs/>
                <w:lang w:val="lt-LT"/>
              </w:rPr>
            </w:pPr>
            <w:r w:rsidRPr="00D519A7">
              <w:rPr>
                <w:rFonts w:ascii="Calibri Light" w:eastAsia="Calibri" w:hAnsi="Calibri Light" w:cs="Calibri Light"/>
                <w:bCs/>
                <w:iCs/>
                <w:lang w:val="lt-LT"/>
              </w:rPr>
              <w:t></w:t>
            </w:r>
            <w:r w:rsidRPr="00D519A7">
              <w:rPr>
                <w:rFonts w:ascii="Calibri Light" w:eastAsia="Calibri" w:hAnsi="Calibri Light" w:cs="Calibri Light"/>
                <w:bCs/>
                <w:iCs/>
                <w:lang w:val="lt-LT"/>
              </w:rPr>
              <w:tab/>
              <w:t xml:space="preserve"> skydai bus gaminami iš organinės kilmės medžiagų, kurios atsparios temperatūrų svyravimams ir perteklinei drėgmei;</w:t>
            </w:r>
          </w:p>
          <w:p w14:paraId="770B53B2" w14:textId="77777777" w:rsidR="00DC6570" w:rsidRPr="00D519A7" w:rsidRDefault="00DC6570" w:rsidP="00DC6570">
            <w:pPr>
              <w:tabs>
                <w:tab w:val="left" w:pos="154"/>
              </w:tabs>
              <w:spacing w:after="0" w:line="240" w:lineRule="auto"/>
              <w:ind w:left="13" w:hanging="13"/>
              <w:jc w:val="both"/>
              <w:rPr>
                <w:rFonts w:ascii="Calibri Light" w:eastAsia="Calibri" w:hAnsi="Calibri Light" w:cs="Calibri Light"/>
                <w:bCs/>
                <w:iCs/>
                <w:lang w:val="lt-LT"/>
              </w:rPr>
            </w:pPr>
            <w:r w:rsidRPr="00D519A7">
              <w:rPr>
                <w:rFonts w:ascii="Calibri Light" w:eastAsia="Calibri" w:hAnsi="Calibri Light" w:cs="Calibri Light"/>
                <w:bCs/>
                <w:iCs/>
                <w:lang w:val="lt-LT"/>
              </w:rPr>
              <w:t></w:t>
            </w:r>
            <w:r w:rsidRPr="00D519A7">
              <w:rPr>
                <w:rFonts w:ascii="Calibri Light" w:eastAsia="Calibri" w:hAnsi="Calibri Light" w:cs="Calibri Light"/>
                <w:bCs/>
                <w:iCs/>
                <w:lang w:val="lt-LT"/>
              </w:rPr>
              <w:tab/>
              <w:t>skydais apšiltintų pastatų vidaus patalpų mikroklimatas mažiau priklauso nuo išorės temperatūros ir kitų oro sąlygų svyravimų, kurie didėja keičiantis klimatui (vasarą per ekstremalius karščius mažiau įkaista, žiemą per ekstremalius šalčius mažiau atvėsta), todėl sumažės šildymui ir vėsinimui gaminamos energijos poreikis; šildymui reikalingos energijos kiekis sumažės dėl padidėjusio pastatų energinio efektyvumo;</w:t>
            </w:r>
          </w:p>
          <w:p w14:paraId="0896B872" w14:textId="77777777" w:rsidR="00DC6570" w:rsidRPr="00D519A7" w:rsidRDefault="00DC6570" w:rsidP="00DC6570">
            <w:pPr>
              <w:tabs>
                <w:tab w:val="left" w:pos="154"/>
              </w:tabs>
              <w:spacing w:after="0" w:line="240" w:lineRule="auto"/>
              <w:ind w:left="13" w:hanging="13"/>
              <w:jc w:val="both"/>
              <w:rPr>
                <w:rFonts w:ascii="Calibri Light" w:eastAsia="Calibri" w:hAnsi="Calibri Light" w:cs="Calibri Light"/>
                <w:bCs/>
                <w:iCs/>
                <w:lang w:val="lt-LT"/>
              </w:rPr>
            </w:pPr>
            <w:r w:rsidRPr="00D519A7">
              <w:rPr>
                <w:rFonts w:ascii="Calibri Light" w:eastAsia="Calibri" w:hAnsi="Calibri Light" w:cs="Calibri Light"/>
                <w:bCs/>
                <w:iCs/>
                <w:lang w:val="lt-LT"/>
              </w:rPr>
              <w:lastRenderedPageBreak/>
              <w:t></w:t>
            </w:r>
            <w:r w:rsidRPr="00D519A7">
              <w:rPr>
                <w:rFonts w:ascii="Calibri Light" w:eastAsia="Calibri" w:hAnsi="Calibri Light" w:cs="Calibri Light"/>
                <w:bCs/>
                <w:iCs/>
                <w:lang w:val="lt-LT"/>
              </w:rPr>
              <w:tab/>
              <w:t>sumažėjęs šildymui ir vėsinimui gaminamos energijos poreikis mažina priklausomybę nuo energijos šaltinių, laikinų energijos tiekimo sutrikimų, kurie dažnėja dėl ekstremalių orų, sąlygotų klimato kaitos.</w:t>
            </w:r>
          </w:p>
        </w:tc>
        <w:tc>
          <w:tcPr>
            <w:tcW w:w="2693" w:type="dxa"/>
          </w:tcPr>
          <w:p w14:paraId="192EACBB" w14:textId="77777777" w:rsidR="00DC6570" w:rsidRPr="00D519A7" w:rsidRDefault="00DC6570" w:rsidP="00DC6570">
            <w:pPr>
              <w:spacing w:after="0" w:line="276" w:lineRule="auto"/>
              <w:jc w:val="both"/>
              <w:rPr>
                <w:rFonts w:ascii="Calibri Light" w:eastAsia="Calibri" w:hAnsi="Calibri Light" w:cs="Calibri Light"/>
                <w:b/>
                <w:lang w:val="lt-LT"/>
              </w:rPr>
            </w:pPr>
            <w:r w:rsidRPr="00D519A7">
              <w:rPr>
                <w:rFonts w:ascii="Calibri Light" w:eastAsia="Times New Roman" w:hAnsi="Calibri Light" w:cs="Calibri Light"/>
                <w:bCs/>
                <w:lang w:val="lt-LT"/>
              </w:rPr>
              <w:lastRenderedPageBreak/>
              <w:t>Netaikoma, nes veikla 100 procentų prisideda prie prisitaikymo prie klimato kaitos, pagrindimo dokumentai neteikiami.</w:t>
            </w:r>
          </w:p>
        </w:tc>
      </w:tr>
      <w:tr w:rsidR="00DC6570" w:rsidRPr="00927B4E" w14:paraId="23DE771F" w14:textId="77777777" w:rsidTr="00DC6570">
        <w:tc>
          <w:tcPr>
            <w:tcW w:w="2122" w:type="dxa"/>
          </w:tcPr>
          <w:p w14:paraId="15CA8E9E" w14:textId="77777777" w:rsidR="00DC6570" w:rsidRPr="00D519A7" w:rsidRDefault="00DC6570" w:rsidP="00DC6570">
            <w:pPr>
              <w:tabs>
                <w:tab w:val="left" w:pos="289"/>
              </w:tabs>
              <w:spacing w:after="0" w:line="276" w:lineRule="auto"/>
              <w:ind w:firstLine="5"/>
              <w:rPr>
                <w:rFonts w:ascii="Calibri Light" w:eastAsia="Calibri" w:hAnsi="Calibri Light" w:cs="Calibri Light"/>
                <w:lang w:val="lt-LT"/>
              </w:rPr>
            </w:pPr>
            <w:r w:rsidRPr="00D519A7">
              <w:rPr>
                <w:rFonts w:ascii="Calibri Light" w:eastAsia="Calibri" w:hAnsi="Calibri Light" w:cs="Calibri Light"/>
                <w:lang w:val="lt-LT"/>
              </w:rPr>
              <w:t>3.</w:t>
            </w:r>
            <w:r w:rsidRPr="00D519A7">
              <w:rPr>
                <w:rFonts w:ascii="Calibri Light" w:eastAsia="Calibri" w:hAnsi="Calibri Light" w:cs="Calibri Light"/>
                <w:lang w:val="lt-LT"/>
              </w:rPr>
              <w:tab/>
              <w:t>Tausus vandens ir jūrų išteklių naudojimas ir apsauga</w:t>
            </w:r>
          </w:p>
        </w:tc>
        <w:tc>
          <w:tcPr>
            <w:tcW w:w="9072" w:type="dxa"/>
          </w:tcPr>
          <w:p w14:paraId="16CE0018" w14:textId="77777777" w:rsidR="00DC6570" w:rsidRPr="00D519A7" w:rsidRDefault="00DC6570" w:rsidP="00DC6570">
            <w:pPr>
              <w:spacing w:after="0" w:line="276" w:lineRule="auto"/>
              <w:jc w:val="both"/>
              <w:rPr>
                <w:rFonts w:ascii="Calibri Light" w:eastAsia="Times New Roman" w:hAnsi="Calibri Light" w:cs="Calibri Light"/>
                <w:bCs/>
                <w:lang w:val="lt-LT"/>
              </w:rPr>
            </w:pPr>
            <w:r w:rsidRPr="00D519A7">
              <w:rPr>
                <w:rFonts w:ascii="Calibri Light" w:eastAsia="Times New Roman" w:hAnsi="Calibri Light" w:cs="Calibri Light"/>
                <w:bCs/>
                <w:lang w:val="lt-LT"/>
              </w:rPr>
              <w:t>Standartizuotų skydinių/modulinių konstrukcijų gamyba nedarys didelio poveikio vandens ir jūriniams ištekliams, nes gamyba vyks įrengtoje gamybinėje teritorijoje su tinkamais buitinių ir gamybinių nuotekų valymo įrenginiais, o pačiame gamybos procese nebus naudojami vandens ir jūriniai ištekliai.</w:t>
            </w:r>
          </w:p>
          <w:p w14:paraId="77E65123" w14:textId="77777777" w:rsidR="00DC6570" w:rsidRPr="00D519A7" w:rsidRDefault="00DC6570" w:rsidP="00DC6570">
            <w:pPr>
              <w:spacing w:after="0" w:line="240" w:lineRule="auto"/>
              <w:rPr>
                <w:rFonts w:ascii="Calibri Light" w:eastAsia="Times New Roman" w:hAnsi="Calibri Light" w:cs="Calibri Light"/>
                <w:lang w:val="lt-LT"/>
              </w:rPr>
            </w:pPr>
          </w:p>
          <w:p w14:paraId="59C3A34D" w14:textId="77777777" w:rsidR="00DC6570" w:rsidRPr="00D519A7" w:rsidRDefault="00DC6570" w:rsidP="00DC6570">
            <w:pPr>
              <w:spacing w:after="0" w:line="276" w:lineRule="auto"/>
              <w:jc w:val="both"/>
              <w:rPr>
                <w:rFonts w:ascii="Calibri Light" w:eastAsia="Calibri" w:hAnsi="Calibri Light" w:cs="Calibri Light"/>
                <w:bCs/>
                <w:lang w:val="lt-LT"/>
              </w:rPr>
            </w:pPr>
            <w:r w:rsidRPr="00D519A7">
              <w:rPr>
                <w:rFonts w:ascii="Calibri Light" w:eastAsia="Calibri" w:hAnsi="Calibri Light" w:cs="Calibri Light"/>
                <w:bCs/>
                <w:lang w:val="lt-LT"/>
              </w:rPr>
              <w:t>Įgyvendinant veiklą, bus numatytas projektų vykdytojų ir (ar) tarpininkų įsipareigojimas laikytis Europos Komisijos tvarumo tikrinimo gairių, priimtų „</w:t>
            </w:r>
            <w:proofErr w:type="spellStart"/>
            <w:r w:rsidRPr="00D519A7">
              <w:rPr>
                <w:rFonts w:ascii="Calibri Light" w:eastAsia="Calibri" w:hAnsi="Calibri Light" w:cs="Calibri Light"/>
                <w:bCs/>
                <w:lang w:val="lt-LT"/>
              </w:rPr>
              <w:t>InvestEU</w:t>
            </w:r>
            <w:proofErr w:type="spellEnd"/>
            <w:r w:rsidRPr="00D519A7">
              <w:rPr>
                <w:rFonts w:ascii="Calibri Light" w:eastAsia="Calibri" w:hAnsi="Calibri Light" w:cs="Calibri Light"/>
                <w:bCs/>
                <w:lang w:val="lt-LT"/>
              </w:rPr>
              <w:t>“ fondo tvarumo užtikrinimui.</w:t>
            </w:r>
          </w:p>
        </w:tc>
        <w:tc>
          <w:tcPr>
            <w:tcW w:w="2693" w:type="dxa"/>
          </w:tcPr>
          <w:p w14:paraId="415C96EA" w14:textId="77777777" w:rsidR="00DC6570" w:rsidRPr="00D519A7" w:rsidRDefault="00DC6570" w:rsidP="00DC6570">
            <w:pPr>
              <w:spacing w:after="0" w:line="276" w:lineRule="auto"/>
              <w:jc w:val="both"/>
              <w:rPr>
                <w:rFonts w:ascii="Calibri Light" w:eastAsia="Times New Roman" w:hAnsi="Calibri Light" w:cs="Calibri Light"/>
                <w:bCs/>
                <w:lang w:val="lt-LT"/>
              </w:rPr>
            </w:pPr>
            <w:r w:rsidRPr="00D519A7">
              <w:rPr>
                <w:rFonts w:ascii="Calibri Light" w:eastAsia="Times New Roman" w:hAnsi="Calibri Light" w:cs="Calibri Light"/>
                <w:bCs/>
                <w:lang w:val="lt-LT"/>
              </w:rPr>
              <w:t>Gamybinis vanduo bus išgaunamas ir naudojamas vadovaujantis poveikio aplinkai vertinimo (PAV) išvadomis ir suteiktais gamtos išteklių naudojimo leidimais.</w:t>
            </w:r>
          </w:p>
          <w:p w14:paraId="181675F6" w14:textId="77777777" w:rsidR="00DC6570" w:rsidRPr="00D519A7" w:rsidRDefault="00DC6570" w:rsidP="00DC6570">
            <w:pPr>
              <w:spacing w:after="0" w:line="240" w:lineRule="auto"/>
              <w:rPr>
                <w:rFonts w:ascii="Calibri Light" w:eastAsia="Times New Roman" w:hAnsi="Calibri Light" w:cs="Calibri Light"/>
                <w:lang w:val="lt-LT"/>
              </w:rPr>
            </w:pPr>
          </w:p>
          <w:p w14:paraId="30B827E0" w14:textId="77777777" w:rsidR="00DC6570" w:rsidRPr="00D519A7" w:rsidRDefault="00DC6570" w:rsidP="00DC6570">
            <w:pPr>
              <w:spacing w:after="0" w:line="276" w:lineRule="auto"/>
              <w:jc w:val="both"/>
              <w:rPr>
                <w:rFonts w:ascii="Calibri Light" w:eastAsia="Calibri" w:hAnsi="Calibri Light" w:cs="Calibri Light"/>
                <w:bCs/>
                <w:lang w:val="lt-LT"/>
              </w:rPr>
            </w:pPr>
            <w:r w:rsidRPr="00D519A7">
              <w:rPr>
                <w:rFonts w:ascii="Calibri Light" w:eastAsia="Calibri" w:hAnsi="Calibri Light" w:cs="Calibri Light"/>
                <w:bCs/>
                <w:lang w:val="lt-LT"/>
              </w:rPr>
              <w:t>Pareiškėjo įsipareigojimo dėl atitikties reikšmingos žalos nedarymo horizontaliajam principui vertinimo reikalavimų aprašo  reikalavimams deklaracija.</w:t>
            </w:r>
          </w:p>
        </w:tc>
      </w:tr>
      <w:tr w:rsidR="00DC6570" w:rsidRPr="00D519A7" w14:paraId="7CF776A8" w14:textId="77777777" w:rsidTr="00DC6570">
        <w:tc>
          <w:tcPr>
            <w:tcW w:w="2122" w:type="dxa"/>
          </w:tcPr>
          <w:p w14:paraId="288CA353" w14:textId="77777777" w:rsidR="00DC6570" w:rsidRPr="00D519A7" w:rsidRDefault="00DC6570" w:rsidP="00DC6570">
            <w:pPr>
              <w:tabs>
                <w:tab w:val="left" w:pos="289"/>
              </w:tabs>
              <w:spacing w:after="0" w:line="276" w:lineRule="auto"/>
              <w:ind w:firstLine="5"/>
              <w:rPr>
                <w:rFonts w:ascii="Calibri Light" w:eastAsia="Calibri" w:hAnsi="Calibri Light" w:cs="Calibri Light"/>
                <w:lang w:val="lt-LT"/>
              </w:rPr>
            </w:pPr>
            <w:r w:rsidRPr="00D519A7">
              <w:rPr>
                <w:rFonts w:ascii="Calibri Light" w:eastAsia="Calibri" w:hAnsi="Calibri Light" w:cs="Calibri Light"/>
                <w:lang w:val="lt-LT"/>
              </w:rPr>
              <w:t>4.</w:t>
            </w:r>
            <w:r w:rsidRPr="00D519A7">
              <w:rPr>
                <w:rFonts w:ascii="Calibri Light" w:eastAsia="Calibri" w:hAnsi="Calibri Light" w:cs="Calibri Light"/>
                <w:lang w:val="lt-LT"/>
              </w:rPr>
              <w:tab/>
              <w:t>Perėjimas prie žiedinės ekonomikos, įskaitant atliekų prevenciją ir perdirbimą</w:t>
            </w:r>
          </w:p>
        </w:tc>
        <w:tc>
          <w:tcPr>
            <w:tcW w:w="9072" w:type="dxa"/>
          </w:tcPr>
          <w:p w14:paraId="3662706F" w14:textId="77777777" w:rsidR="00DC6570" w:rsidRPr="00D519A7" w:rsidRDefault="00DC6570" w:rsidP="00DC6570">
            <w:pPr>
              <w:spacing w:after="0" w:line="276" w:lineRule="auto"/>
              <w:jc w:val="both"/>
              <w:rPr>
                <w:rFonts w:ascii="Calibri Light" w:eastAsia="Times New Roman" w:hAnsi="Calibri Light" w:cs="Calibri Light"/>
                <w:bCs/>
                <w:lang w:val="lt-LT"/>
              </w:rPr>
            </w:pPr>
            <w:r w:rsidRPr="00D519A7">
              <w:rPr>
                <w:rFonts w:ascii="Calibri Light" w:eastAsia="Times New Roman" w:hAnsi="Calibri Light" w:cs="Calibri Light"/>
                <w:bCs/>
                <w:lang w:val="lt-LT"/>
              </w:rPr>
              <w:t>Planuojama, kad gaminant skydus susidarys sąvartynuose šalintinos ar degintinos atliekos, kadangi gamybos procese bus naudojamos beatliekės technologijos.</w:t>
            </w:r>
          </w:p>
          <w:p w14:paraId="79801E86" w14:textId="77777777" w:rsidR="00DC6570" w:rsidRPr="00D519A7" w:rsidRDefault="00DC6570" w:rsidP="00DC6570">
            <w:pPr>
              <w:spacing w:after="0" w:line="240" w:lineRule="auto"/>
              <w:rPr>
                <w:rFonts w:ascii="Calibri Light" w:eastAsia="Times New Roman" w:hAnsi="Calibri Light" w:cs="Calibri Light"/>
                <w:lang w:val="lt-LT"/>
              </w:rPr>
            </w:pPr>
          </w:p>
          <w:p w14:paraId="431FF078" w14:textId="77777777" w:rsidR="00DC6570" w:rsidRPr="00D519A7" w:rsidRDefault="00DC6570" w:rsidP="00DC6570">
            <w:pPr>
              <w:spacing w:after="0" w:line="276" w:lineRule="auto"/>
              <w:jc w:val="both"/>
              <w:rPr>
                <w:rFonts w:ascii="Calibri Light" w:eastAsia="Times New Roman" w:hAnsi="Calibri Light" w:cs="Calibri Light"/>
                <w:bCs/>
                <w:lang w:val="lt-LT"/>
              </w:rPr>
            </w:pPr>
            <w:r w:rsidRPr="00D519A7">
              <w:rPr>
                <w:rFonts w:ascii="Calibri Light" w:eastAsia="Times New Roman" w:hAnsi="Calibri Light" w:cs="Calibri Light"/>
                <w:bCs/>
                <w:lang w:val="lt-LT"/>
              </w:rPr>
              <w:t>Skydų gamyba gamykloje (skirtingai nei apšiltinant pastatus tradiciniu būdu statybvietėje) sudaro palankias sąlygas tinkamai surinkti, išrūšiuoti visas susidarančias atliekas (kaip gamybos technologinio proceso dalis) ir jas tinkamai panaudoti (pvz., medienos atliekas – drožles, pjuvenas galima panaudoti kaip kuro šaltinį gaminant briketus, granules, šilumos izoliacijos atliekas  - grąžinti gamyklai perdirbimui į naujus produktus), šalinti, perdirbti (pvz., pakartotinai perdirbti organinės kilmės šiltinimo medžiagų, metalo, medienos masyvo, šilumos izoliavimo atliekas).</w:t>
            </w:r>
          </w:p>
        </w:tc>
        <w:tc>
          <w:tcPr>
            <w:tcW w:w="2693" w:type="dxa"/>
          </w:tcPr>
          <w:p w14:paraId="3B58F3C0" w14:textId="77777777" w:rsidR="00DC6570" w:rsidRPr="00D519A7" w:rsidRDefault="00DC6570" w:rsidP="00DC6570">
            <w:pPr>
              <w:spacing w:after="0" w:line="276" w:lineRule="auto"/>
              <w:jc w:val="both"/>
              <w:rPr>
                <w:rFonts w:ascii="Calibri Light" w:eastAsia="Calibri" w:hAnsi="Calibri Light" w:cs="Calibri Light"/>
                <w:lang w:val="lt-LT"/>
              </w:rPr>
            </w:pPr>
            <w:r w:rsidRPr="00D519A7">
              <w:rPr>
                <w:rFonts w:ascii="Calibri Light" w:eastAsia="Calibri" w:hAnsi="Calibri Light" w:cs="Calibri Light"/>
                <w:lang w:val="lt-LT"/>
              </w:rPr>
              <w:t>Galiojantis teisinis reglamentavimas užtikrina gamybos atliekų prevenciją, surinkimą, rūšiavimą, panaudojimą, įskaitant perdirbimą ir antrinių žaliavų gamybą.</w:t>
            </w:r>
          </w:p>
          <w:p w14:paraId="5E8BE384" w14:textId="77777777" w:rsidR="00DC6570" w:rsidRPr="00D519A7" w:rsidRDefault="00DC6570" w:rsidP="00DC6570">
            <w:pPr>
              <w:spacing w:after="0" w:line="240" w:lineRule="auto"/>
              <w:rPr>
                <w:rFonts w:ascii="Calibri Light" w:eastAsia="Times New Roman" w:hAnsi="Calibri Light" w:cs="Calibri Light"/>
                <w:lang w:val="lt-LT"/>
              </w:rPr>
            </w:pPr>
          </w:p>
          <w:p w14:paraId="37A425D5" w14:textId="77777777" w:rsidR="00DC6570" w:rsidRPr="00D519A7" w:rsidRDefault="00DC6570" w:rsidP="00DC6570">
            <w:pPr>
              <w:spacing w:after="0" w:line="276" w:lineRule="auto"/>
              <w:jc w:val="both"/>
              <w:rPr>
                <w:rFonts w:ascii="Calibri Light" w:eastAsia="Calibri" w:hAnsi="Calibri Light" w:cs="Calibri Light"/>
                <w:lang w:val="lt-LT"/>
              </w:rPr>
            </w:pPr>
            <w:r w:rsidRPr="00D519A7">
              <w:rPr>
                <w:rFonts w:ascii="Calibri Light" w:eastAsia="Calibri" w:hAnsi="Calibri Light" w:cs="Calibri Light"/>
                <w:lang w:val="lt-LT"/>
              </w:rPr>
              <w:t xml:space="preserve">Įgyvendinant veiklą bus laikomasi 2008 m. lapkričio 19 d. Europos Parlamento ir Tarybos direktyvos </w:t>
            </w:r>
            <w:r w:rsidRPr="00D519A7">
              <w:rPr>
                <w:rFonts w:ascii="Calibri Light" w:eastAsia="Calibri" w:hAnsi="Calibri Light" w:cs="Calibri Light"/>
                <w:bCs/>
                <w:iCs/>
                <w:lang w:val="lt-LT"/>
              </w:rPr>
              <w:t>2008/98/EB</w:t>
            </w:r>
            <w:r w:rsidRPr="00D519A7">
              <w:rPr>
                <w:rFonts w:ascii="Calibri Light" w:eastAsia="Calibri" w:hAnsi="Calibri Light" w:cs="Calibri Light"/>
                <w:lang w:val="lt-LT"/>
              </w:rPr>
              <w:t xml:space="preserve"> dėl atliekų ir </w:t>
            </w:r>
            <w:r w:rsidRPr="00D519A7">
              <w:rPr>
                <w:rFonts w:ascii="Calibri Light" w:eastAsia="Calibri" w:hAnsi="Calibri Light" w:cs="Calibri Light"/>
                <w:lang w:val="lt-LT"/>
              </w:rPr>
              <w:lastRenderedPageBreak/>
              <w:t>panaikinanti kai kurias direktyvas reikalavimų, juos nustatant pirkimo ir kituose paramos teikimo dokumentuose.</w:t>
            </w:r>
          </w:p>
          <w:p w14:paraId="2F4C1EEB" w14:textId="77777777" w:rsidR="00DC6570" w:rsidRPr="00D519A7" w:rsidRDefault="00DC6570" w:rsidP="00DC6570">
            <w:pPr>
              <w:spacing w:after="0" w:line="240" w:lineRule="auto"/>
              <w:rPr>
                <w:rFonts w:ascii="Calibri Light" w:eastAsia="Times New Roman" w:hAnsi="Calibri Light" w:cs="Calibri Light"/>
                <w:lang w:val="lt-LT"/>
              </w:rPr>
            </w:pPr>
          </w:p>
          <w:p w14:paraId="164ADC3D" w14:textId="77777777" w:rsidR="00DC6570" w:rsidRPr="00D519A7" w:rsidRDefault="00DC6570" w:rsidP="00DC6570">
            <w:pPr>
              <w:spacing w:after="0" w:line="276" w:lineRule="auto"/>
              <w:jc w:val="both"/>
              <w:rPr>
                <w:rFonts w:ascii="Calibri Light" w:eastAsia="Calibri" w:hAnsi="Calibri Light" w:cs="Calibri Light"/>
                <w:lang w:val="lt-LT"/>
              </w:rPr>
            </w:pPr>
            <w:r w:rsidRPr="00D519A7">
              <w:rPr>
                <w:rFonts w:ascii="Calibri Light" w:eastAsia="Calibri" w:hAnsi="Calibri Light" w:cs="Calibri Light"/>
                <w:lang w:val="lt-LT"/>
              </w:rPr>
              <w:t>Perkant skydus renovacijai, planuojama taikyti žaliuosius pirkimus, tai užtikrins atitiktį atliekų prevencijos ir perdirbimo reikalavimams.</w:t>
            </w:r>
          </w:p>
          <w:p w14:paraId="50EFD2D8" w14:textId="77777777" w:rsidR="00DC6570" w:rsidRPr="00D519A7" w:rsidRDefault="00DC6570" w:rsidP="00DC6570">
            <w:pPr>
              <w:spacing w:after="0" w:line="240" w:lineRule="auto"/>
              <w:rPr>
                <w:rFonts w:ascii="Calibri Light" w:eastAsia="Times New Roman" w:hAnsi="Calibri Light" w:cs="Calibri Light"/>
                <w:lang w:val="lt-LT"/>
              </w:rPr>
            </w:pPr>
          </w:p>
          <w:p w14:paraId="1B789BA3" w14:textId="77777777" w:rsidR="00DC6570" w:rsidRPr="00D519A7" w:rsidRDefault="00DC6570" w:rsidP="00DC6570">
            <w:pPr>
              <w:spacing w:after="0" w:line="276" w:lineRule="auto"/>
              <w:jc w:val="both"/>
              <w:rPr>
                <w:rFonts w:ascii="Calibri Light" w:eastAsia="Calibri" w:hAnsi="Calibri Light" w:cs="Calibri Light"/>
                <w:lang w:val="lt-LT"/>
              </w:rPr>
            </w:pPr>
            <w:r w:rsidRPr="00D519A7">
              <w:rPr>
                <w:rFonts w:ascii="Calibri Light" w:eastAsia="Calibri" w:hAnsi="Calibri Light" w:cs="Calibri Light"/>
                <w:bCs/>
                <w:lang w:val="lt-LT"/>
              </w:rPr>
              <w:t>Pareiškėjo įsipareigojimo deklaracija.</w:t>
            </w:r>
          </w:p>
        </w:tc>
      </w:tr>
      <w:tr w:rsidR="00DC6570" w:rsidRPr="00927B4E" w14:paraId="4E13F87C" w14:textId="77777777" w:rsidTr="00DC6570">
        <w:tc>
          <w:tcPr>
            <w:tcW w:w="2122" w:type="dxa"/>
          </w:tcPr>
          <w:p w14:paraId="3C8FFEF2" w14:textId="77777777" w:rsidR="00DC6570" w:rsidRPr="00D519A7" w:rsidRDefault="00DC6570" w:rsidP="00DC6570">
            <w:pPr>
              <w:tabs>
                <w:tab w:val="left" w:pos="289"/>
              </w:tabs>
              <w:spacing w:after="0" w:line="276" w:lineRule="auto"/>
              <w:ind w:firstLine="5"/>
              <w:rPr>
                <w:rFonts w:ascii="Calibri Light" w:eastAsia="Calibri" w:hAnsi="Calibri Light" w:cs="Calibri Light"/>
                <w:lang w:val="lt-LT"/>
              </w:rPr>
            </w:pPr>
            <w:r w:rsidRPr="00D519A7">
              <w:rPr>
                <w:rFonts w:ascii="Calibri Light" w:eastAsia="Calibri" w:hAnsi="Calibri Light" w:cs="Calibri Light"/>
                <w:lang w:val="lt-LT"/>
              </w:rPr>
              <w:lastRenderedPageBreak/>
              <w:t>5.</w:t>
            </w:r>
            <w:r w:rsidRPr="00D519A7">
              <w:rPr>
                <w:rFonts w:ascii="Calibri Light" w:eastAsia="Calibri" w:hAnsi="Calibri Light" w:cs="Calibri Light"/>
                <w:lang w:val="lt-LT"/>
              </w:rPr>
              <w:tab/>
            </w:r>
            <w:r w:rsidRPr="00D519A7">
              <w:rPr>
                <w:rFonts w:ascii="Calibri Light" w:eastAsia="Calibri" w:hAnsi="Calibri Light" w:cs="Calibri Light"/>
                <w:bCs/>
                <w:lang w:val="lt-LT"/>
              </w:rPr>
              <w:t>Oro, vandens ar žemės taršos prevencija ir kontrolė</w:t>
            </w:r>
          </w:p>
        </w:tc>
        <w:tc>
          <w:tcPr>
            <w:tcW w:w="9072" w:type="dxa"/>
          </w:tcPr>
          <w:p w14:paraId="7B3463C0" w14:textId="77777777" w:rsidR="00DC6570" w:rsidRPr="00D519A7" w:rsidRDefault="00DC6570" w:rsidP="00DC6570">
            <w:pPr>
              <w:spacing w:after="0" w:line="276" w:lineRule="auto"/>
              <w:jc w:val="both"/>
              <w:rPr>
                <w:rFonts w:ascii="Calibri Light" w:eastAsia="Calibri" w:hAnsi="Calibri Light" w:cs="Calibri Light"/>
                <w:bCs/>
                <w:lang w:val="lt-LT"/>
              </w:rPr>
            </w:pPr>
            <w:r w:rsidRPr="00D519A7">
              <w:rPr>
                <w:rFonts w:ascii="Calibri Light" w:eastAsia="Calibri" w:hAnsi="Calibri Light" w:cs="Calibri Light"/>
                <w:bCs/>
                <w:lang w:val="lt-LT"/>
              </w:rPr>
              <w:t>Planuojama, kad kuriant ir sukūrus skydų iš organinių medžiagų gamybos pajėgumus nedidės oro, vandens ar dirvožemio tarša. Gamybos pajėgumai bus kuriami laikantis aplinkosauginių standartų.</w:t>
            </w:r>
          </w:p>
          <w:p w14:paraId="23E3B4CA" w14:textId="77777777" w:rsidR="00DC6570" w:rsidRPr="00D519A7" w:rsidRDefault="00DC6570" w:rsidP="00DC6570">
            <w:pPr>
              <w:spacing w:after="0" w:line="240" w:lineRule="auto"/>
              <w:rPr>
                <w:rFonts w:ascii="Calibri Light" w:eastAsia="Times New Roman" w:hAnsi="Calibri Light" w:cs="Calibri Light"/>
                <w:lang w:val="lt-LT"/>
              </w:rPr>
            </w:pPr>
          </w:p>
          <w:p w14:paraId="719B5C8E" w14:textId="77777777" w:rsidR="00DC6570" w:rsidRPr="00D519A7" w:rsidRDefault="00DC6570" w:rsidP="00DC6570">
            <w:pPr>
              <w:spacing w:after="0" w:line="276" w:lineRule="auto"/>
              <w:jc w:val="both"/>
              <w:rPr>
                <w:rFonts w:ascii="Calibri Light" w:eastAsia="Calibri" w:hAnsi="Calibri Light" w:cs="Calibri Light"/>
                <w:b/>
                <w:lang w:val="lt-LT"/>
              </w:rPr>
            </w:pPr>
          </w:p>
        </w:tc>
        <w:tc>
          <w:tcPr>
            <w:tcW w:w="2693" w:type="dxa"/>
          </w:tcPr>
          <w:p w14:paraId="703AB61C" w14:textId="77777777" w:rsidR="00DC6570" w:rsidRPr="00D519A7" w:rsidRDefault="00DC6570" w:rsidP="00DC6570">
            <w:pPr>
              <w:spacing w:after="0" w:line="276" w:lineRule="auto"/>
              <w:jc w:val="both"/>
              <w:rPr>
                <w:rFonts w:ascii="Calibri Light" w:eastAsia="Calibri" w:hAnsi="Calibri Light" w:cs="Calibri Light"/>
                <w:bCs/>
                <w:lang w:val="lt-LT"/>
              </w:rPr>
            </w:pPr>
            <w:r w:rsidRPr="00D519A7">
              <w:rPr>
                <w:rFonts w:ascii="Calibri Light" w:eastAsia="Calibri" w:hAnsi="Calibri Light" w:cs="Calibri Light"/>
                <w:bCs/>
                <w:lang w:val="lt-LT"/>
              </w:rPr>
              <w:t>Pareiškėjo įsipareigojimo dėl atitikties reikšmingos žalos nedarymo horizontaliajam principui vertinimo reikalavimų aprašo  reikalavimams deklaracija.</w:t>
            </w:r>
          </w:p>
          <w:p w14:paraId="17693A33" w14:textId="77777777" w:rsidR="00DC6570" w:rsidRPr="00D519A7" w:rsidRDefault="00DC6570" w:rsidP="00DC6570">
            <w:pPr>
              <w:spacing w:after="0" w:line="240" w:lineRule="auto"/>
              <w:rPr>
                <w:rFonts w:ascii="Calibri Light" w:eastAsia="Times New Roman" w:hAnsi="Calibri Light" w:cs="Calibri Light"/>
                <w:lang w:val="lt-LT"/>
              </w:rPr>
            </w:pPr>
          </w:p>
          <w:p w14:paraId="3AEA6AE7" w14:textId="77777777" w:rsidR="00DC6570" w:rsidRPr="00D519A7" w:rsidRDefault="00DC6570" w:rsidP="00DC6570">
            <w:pPr>
              <w:spacing w:after="0" w:line="276" w:lineRule="auto"/>
              <w:jc w:val="both"/>
              <w:rPr>
                <w:rFonts w:ascii="Calibri Light" w:eastAsia="Calibri" w:hAnsi="Calibri Light" w:cs="Calibri Light"/>
                <w:lang w:val="lt-LT"/>
              </w:rPr>
            </w:pPr>
            <w:r w:rsidRPr="00D519A7">
              <w:rPr>
                <w:rFonts w:ascii="Calibri Light" w:eastAsia="Calibri" w:hAnsi="Calibri Light" w:cs="Calibri Light"/>
                <w:lang w:val="lt-LT"/>
              </w:rPr>
              <w:t>Įgyvendinant veiklą, bus numatytas projektų vykdytojų įsipareigojimas laikytis Europos Komisijos tvarumo tikrinimo gairių, priimtų „</w:t>
            </w:r>
            <w:proofErr w:type="spellStart"/>
            <w:r w:rsidRPr="00D519A7">
              <w:rPr>
                <w:rFonts w:ascii="Calibri Light" w:eastAsia="Calibri" w:hAnsi="Calibri Light" w:cs="Calibri Light"/>
                <w:lang w:val="lt-LT"/>
              </w:rPr>
              <w:t>InvestEU</w:t>
            </w:r>
            <w:proofErr w:type="spellEnd"/>
            <w:r w:rsidRPr="00D519A7">
              <w:rPr>
                <w:rFonts w:ascii="Calibri Light" w:eastAsia="Calibri" w:hAnsi="Calibri Light" w:cs="Calibri Light"/>
                <w:lang w:val="lt-LT"/>
              </w:rPr>
              <w:t>“ fondo, reikalavimų.</w:t>
            </w:r>
          </w:p>
        </w:tc>
      </w:tr>
      <w:tr w:rsidR="00DC6570" w:rsidRPr="00927B4E" w14:paraId="7241DA6D" w14:textId="77777777" w:rsidTr="00DC6570">
        <w:tc>
          <w:tcPr>
            <w:tcW w:w="2122" w:type="dxa"/>
          </w:tcPr>
          <w:p w14:paraId="6F307B58" w14:textId="77777777" w:rsidR="00DC6570" w:rsidRPr="00D519A7" w:rsidRDefault="00DC6570" w:rsidP="00DC6570">
            <w:pPr>
              <w:tabs>
                <w:tab w:val="left" w:pos="289"/>
              </w:tabs>
              <w:spacing w:after="0" w:line="276" w:lineRule="auto"/>
              <w:ind w:left="5" w:firstLine="5"/>
              <w:rPr>
                <w:rFonts w:ascii="Calibri Light" w:eastAsia="Calibri" w:hAnsi="Calibri Light" w:cs="Calibri Light"/>
                <w:lang w:val="lt-LT"/>
              </w:rPr>
            </w:pPr>
            <w:r w:rsidRPr="00D519A7">
              <w:rPr>
                <w:rFonts w:ascii="Calibri Light" w:eastAsia="Calibri" w:hAnsi="Calibri Light" w:cs="Calibri Light"/>
                <w:lang w:val="lt-LT"/>
              </w:rPr>
              <w:lastRenderedPageBreak/>
              <w:t>6.</w:t>
            </w:r>
            <w:r w:rsidRPr="00D519A7">
              <w:rPr>
                <w:rFonts w:ascii="Calibri Light" w:eastAsia="Calibri" w:hAnsi="Calibri Light" w:cs="Calibri Light"/>
                <w:lang w:val="lt-LT"/>
              </w:rPr>
              <w:tab/>
              <w:t>Biologinės įvairovės ir ekosistemų apsauga ir atkūrimas</w:t>
            </w:r>
          </w:p>
        </w:tc>
        <w:tc>
          <w:tcPr>
            <w:tcW w:w="9072" w:type="dxa"/>
          </w:tcPr>
          <w:p w14:paraId="31F8D80E" w14:textId="77777777" w:rsidR="00DC6570" w:rsidRPr="00D519A7" w:rsidRDefault="00DC6570" w:rsidP="00DC6570">
            <w:pPr>
              <w:spacing w:after="0" w:line="276" w:lineRule="auto"/>
              <w:jc w:val="both"/>
              <w:rPr>
                <w:rFonts w:ascii="Calibri Light" w:eastAsia="Times New Roman" w:hAnsi="Calibri Light" w:cs="Calibri Light"/>
                <w:bCs/>
                <w:lang w:val="lt-LT"/>
              </w:rPr>
            </w:pPr>
            <w:r w:rsidRPr="00D519A7">
              <w:rPr>
                <w:rFonts w:ascii="Calibri Light" w:eastAsia="Times New Roman" w:hAnsi="Calibri Light" w:cs="Calibri Light"/>
                <w:bCs/>
                <w:lang w:val="lt-LT"/>
              </w:rPr>
              <w:t>Ši veikla nedarys neigiamo poveikio biologinei įvairovei ir ekosistemoms.</w:t>
            </w:r>
          </w:p>
          <w:p w14:paraId="328558F1" w14:textId="77777777" w:rsidR="00DC6570" w:rsidRPr="00D519A7" w:rsidRDefault="00DC6570" w:rsidP="00DC6570">
            <w:pPr>
              <w:spacing w:after="0" w:line="240" w:lineRule="auto"/>
              <w:rPr>
                <w:rFonts w:ascii="Calibri Light" w:eastAsia="Times New Roman" w:hAnsi="Calibri Light" w:cs="Calibri Light"/>
                <w:lang w:val="lt-LT"/>
              </w:rPr>
            </w:pPr>
          </w:p>
          <w:p w14:paraId="40B1F6CF" w14:textId="77777777" w:rsidR="00DC6570" w:rsidRPr="00D519A7" w:rsidRDefault="00DC6570" w:rsidP="00DC6570">
            <w:pPr>
              <w:spacing w:after="0" w:line="276" w:lineRule="auto"/>
              <w:jc w:val="both"/>
              <w:rPr>
                <w:rFonts w:ascii="Calibri Light" w:eastAsia="Times New Roman" w:hAnsi="Calibri Light" w:cs="Calibri Light"/>
                <w:bCs/>
                <w:lang w:val="lt-LT"/>
              </w:rPr>
            </w:pPr>
            <w:r w:rsidRPr="00D519A7">
              <w:rPr>
                <w:rFonts w:ascii="Calibri Light" w:eastAsia="Times New Roman" w:hAnsi="Calibri Light" w:cs="Calibri Light"/>
                <w:bCs/>
                <w:lang w:val="lt-LT"/>
              </w:rPr>
              <w:t xml:space="preserve">Saugomose teritorijose esančiuose miškuose kirtimai nevykdomi (rezervatuose) arba reikšmingai apribojami. </w:t>
            </w:r>
          </w:p>
          <w:p w14:paraId="06563433" w14:textId="77777777" w:rsidR="00DC6570" w:rsidRPr="00D519A7" w:rsidRDefault="00DC6570" w:rsidP="00DC6570">
            <w:pPr>
              <w:spacing w:after="0" w:line="240" w:lineRule="auto"/>
              <w:rPr>
                <w:rFonts w:ascii="Calibri Light" w:eastAsia="Times New Roman" w:hAnsi="Calibri Light" w:cs="Calibri Light"/>
                <w:lang w:val="lt-LT"/>
              </w:rPr>
            </w:pPr>
          </w:p>
          <w:p w14:paraId="341D4991" w14:textId="77777777" w:rsidR="00DC6570" w:rsidRPr="00D519A7" w:rsidRDefault="00DC6570" w:rsidP="00DC6570">
            <w:pPr>
              <w:spacing w:after="0" w:line="276" w:lineRule="auto"/>
              <w:jc w:val="both"/>
              <w:rPr>
                <w:rFonts w:ascii="Calibri Light" w:eastAsia="Times New Roman" w:hAnsi="Calibri Light" w:cs="Calibri Light"/>
                <w:bCs/>
                <w:lang w:val="lt-LT"/>
              </w:rPr>
            </w:pPr>
            <w:r w:rsidRPr="00D519A7">
              <w:rPr>
                <w:rFonts w:ascii="Calibri Light" w:eastAsia="Times New Roman" w:hAnsi="Calibri Light" w:cs="Calibri Light"/>
                <w:bCs/>
                <w:lang w:val="lt-LT"/>
              </w:rPr>
              <w:t xml:space="preserve">Medienai išgauti skirtuose miškuose iškertama ne daugiau kaip 70 proc. metinio medienos prieauglio. Tokiu būdu nuolat kaupiamas medienos tūris didėja, auga medynų produktyvumas, daugėja brandžių medynų. Skydų gamybai bus naudojama mediena iš miškų, kurie tvarkomi pagal visuotinai pripažintus tvaraus ir subalansuoto miškų tvarkymo principus, apimančius ir biologinės įvairovės išsaugojimo užtikrinimą (kirtimo apribojimai saugomose teritorijose, kirtimo normos, miškotvarkos projektai, leidimai kirsti mišką, privalomas miško atkūrimas jį iškirtus), kitus aplinkosauginius reikalavimus, įskaitant 2009 m. lapkričio 30 d. Europos Parlamento ir Tarybos direktyvos </w:t>
            </w:r>
            <w:r w:rsidRPr="00D519A7">
              <w:rPr>
                <w:rFonts w:ascii="Calibri Light" w:eastAsia="Calibri" w:hAnsi="Calibri Light" w:cs="Calibri Light"/>
                <w:bCs/>
                <w:iCs/>
                <w:lang w:val="lt-LT"/>
              </w:rPr>
              <w:t xml:space="preserve">2009/147/EB </w:t>
            </w:r>
            <w:r w:rsidRPr="00D519A7">
              <w:rPr>
                <w:rFonts w:ascii="Calibri Light" w:eastAsia="Times New Roman" w:hAnsi="Calibri Light" w:cs="Calibri Light"/>
                <w:bCs/>
                <w:lang w:val="lt-LT"/>
              </w:rPr>
              <w:t xml:space="preserve">dėl laukinių paukščių apsaugos (kodifikuota redakcija) 12(d) straipsnį, taip pat reikalavimą, kad medienos būtų iškertama mažiau, nei jos priauga, taip užtikrinant bendrą miškų tvarumą ilgalaikėje perspektyvoje. Be to, medienos kilmės šalis turi būti (šalis, kur medis augo ir nukirstas) prisijungusi prie Paryžiaus klimato kaitos susitarimo įgyvendinimo. Naudojama mediena pagaminta laikantis medienos kilmės šalies nustatytų 2010 m. spalio 20 d. Europos Parlamento ir Tarybos reglamento </w:t>
            </w:r>
            <w:r w:rsidRPr="00D519A7">
              <w:rPr>
                <w:rFonts w:ascii="Calibri Light" w:eastAsia="Calibri" w:hAnsi="Calibri Light" w:cs="Calibri Light"/>
                <w:bCs/>
                <w:iCs/>
                <w:lang w:val="lt-LT"/>
              </w:rPr>
              <w:t>(ES) Nr. 995/2010,</w:t>
            </w:r>
            <w:r w:rsidRPr="00D519A7">
              <w:rPr>
                <w:rFonts w:ascii="Calibri Light" w:eastAsia="Times New Roman" w:hAnsi="Calibri Light" w:cs="Calibri Light"/>
                <w:bCs/>
                <w:lang w:val="lt-LT"/>
              </w:rPr>
              <w:t xml:space="preserve"> kuriuo nustatomos veiklos vykdytojų, pateikiančių rinkai medieną ir medienos produktus, pareigos, su pakeitimais, padarytais 2019 m. birželio 5 d. Europos Parlamento ir Tarybos reglamentu </w:t>
            </w:r>
            <w:r w:rsidRPr="00D519A7">
              <w:rPr>
                <w:rFonts w:ascii="Calibri Light" w:eastAsia="Calibri" w:hAnsi="Calibri Light" w:cs="Calibri Light"/>
                <w:bCs/>
                <w:iCs/>
                <w:lang w:val="lt-LT"/>
              </w:rPr>
              <w:t>(ES) 2019/1010</w:t>
            </w:r>
            <w:r w:rsidRPr="00D519A7">
              <w:rPr>
                <w:rFonts w:ascii="Calibri Light" w:eastAsia="Times New Roman" w:hAnsi="Calibri Light" w:cs="Calibri Light"/>
                <w:bCs/>
                <w:lang w:val="lt-LT"/>
              </w:rPr>
              <w:t>, reikalavimų ir nesusijusi su miškų naikinimu. Apie 20–25 proc. Lietuvos miškuose paruošiamos žaliavinės medienos eksportuojama daugiausia dėl nepakankamų jos perdirbimo pajėgumų šalyje arba dėl medienos pramonės įmonių negebėjimo veikti konkurencingai. Investicijos į skydų gamybą leistų panaudoti šį potencialą šalyje neintensyvinant miškų ūkio, nedidinant miško kirtimo masto.</w:t>
            </w:r>
          </w:p>
          <w:p w14:paraId="629C0CA0" w14:textId="77777777" w:rsidR="00DC6570" w:rsidRPr="00D519A7" w:rsidRDefault="00DC6570" w:rsidP="00DC6570">
            <w:pPr>
              <w:spacing w:after="0" w:line="240" w:lineRule="auto"/>
              <w:rPr>
                <w:rFonts w:ascii="Calibri Light" w:eastAsia="Times New Roman" w:hAnsi="Calibri Light" w:cs="Calibri Light"/>
                <w:lang w:val="lt-LT"/>
              </w:rPr>
            </w:pPr>
          </w:p>
          <w:p w14:paraId="179D44DF" w14:textId="77777777" w:rsidR="00DC6570" w:rsidRPr="00D519A7" w:rsidRDefault="00DC6570" w:rsidP="00DC6570">
            <w:pPr>
              <w:spacing w:after="0" w:line="276" w:lineRule="auto"/>
              <w:jc w:val="both"/>
              <w:rPr>
                <w:rFonts w:ascii="Calibri Light" w:eastAsia="Times New Roman" w:hAnsi="Calibri Light" w:cs="Calibri Light"/>
                <w:bCs/>
                <w:lang w:val="lt-LT"/>
              </w:rPr>
            </w:pPr>
            <w:r w:rsidRPr="00D519A7">
              <w:rPr>
                <w:rFonts w:ascii="Calibri Light" w:eastAsia="Times New Roman" w:hAnsi="Calibri Light" w:cs="Calibri Light"/>
                <w:bCs/>
                <w:lang w:val="lt-LT"/>
              </w:rPr>
              <w:t>Institucijų išvados dėl poveikio Europos ekologinio tinklo „</w:t>
            </w:r>
            <w:proofErr w:type="spellStart"/>
            <w:r w:rsidRPr="00D519A7">
              <w:rPr>
                <w:rFonts w:ascii="Calibri Light" w:eastAsia="Times New Roman" w:hAnsi="Calibri Light" w:cs="Calibri Light"/>
                <w:bCs/>
                <w:lang w:val="lt-LT"/>
              </w:rPr>
              <w:t>Natura</w:t>
            </w:r>
            <w:proofErr w:type="spellEnd"/>
            <w:r w:rsidRPr="00D519A7">
              <w:rPr>
                <w:rFonts w:ascii="Calibri Light" w:eastAsia="Times New Roman" w:hAnsi="Calibri Light" w:cs="Calibri Light"/>
                <w:bCs/>
                <w:lang w:val="lt-LT"/>
              </w:rPr>
              <w:t xml:space="preserve"> 2000“ teritorijoms reikšmingumo gaunamos vadovaujantis Planų ar programų ir planuojamos ūkinės veiklos įgyvendinimo poveikio įsteigtoms ar potencialioms „</w:t>
            </w:r>
            <w:proofErr w:type="spellStart"/>
            <w:r w:rsidRPr="00D519A7">
              <w:rPr>
                <w:rFonts w:ascii="Calibri Light" w:eastAsia="Times New Roman" w:hAnsi="Calibri Light" w:cs="Calibri Light"/>
                <w:bCs/>
                <w:lang w:val="lt-LT"/>
              </w:rPr>
              <w:t>Natura</w:t>
            </w:r>
            <w:proofErr w:type="spellEnd"/>
            <w:r w:rsidRPr="00D519A7">
              <w:rPr>
                <w:rFonts w:ascii="Calibri Light" w:eastAsia="Times New Roman" w:hAnsi="Calibri Light" w:cs="Calibri Light"/>
                <w:bCs/>
                <w:lang w:val="lt-LT"/>
              </w:rPr>
              <w:t xml:space="preserve"> 2000“ teritorijoms reikšmingumo nustatymo tvarkos aprašu, patvirtintu Lietuvos Respublikos aplinkos ministro 2006 m. gegužės 22 d. įsakymu Nr. D1-255 „Dėl </w:t>
            </w:r>
            <w:r w:rsidRPr="00D519A7">
              <w:rPr>
                <w:rFonts w:ascii="Calibri Light" w:eastAsia="Times New Roman" w:hAnsi="Calibri Light" w:cs="Calibri Light"/>
                <w:bCs/>
                <w:lang w:val="lt-LT"/>
              </w:rPr>
              <w:lastRenderedPageBreak/>
              <w:t>Planų ar programų ir planuojamos ūkinės veiklos įgyvendinimo poveikio įsteigtoms ar potencialioms „</w:t>
            </w:r>
            <w:proofErr w:type="spellStart"/>
            <w:r w:rsidRPr="00D519A7">
              <w:rPr>
                <w:rFonts w:ascii="Calibri Light" w:eastAsia="Times New Roman" w:hAnsi="Calibri Light" w:cs="Calibri Light"/>
                <w:bCs/>
                <w:lang w:val="lt-LT"/>
              </w:rPr>
              <w:t>Natura</w:t>
            </w:r>
            <w:proofErr w:type="spellEnd"/>
            <w:r w:rsidRPr="00D519A7">
              <w:rPr>
                <w:rFonts w:ascii="Calibri Light" w:eastAsia="Times New Roman" w:hAnsi="Calibri Light" w:cs="Calibri Light"/>
                <w:bCs/>
                <w:lang w:val="lt-LT"/>
              </w:rPr>
              <w:t xml:space="preserve"> 2000“ teritorijoms reikšmingumo nustatymo tvarkos aprašo patvirtinimo“.</w:t>
            </w:r>
          </w:p>
          <w:p w14:paraId="0767E453" w14:textId="77777777" w:rsidR="00DC6570" w:rsidRPr="00D519A7" w:rsidRDefault="00DC6570" w:rsidP="00DC6570">
            <w:pPr>
              <w:spacing w:after="0" w:line="240" w:lineRule="auto"/>
              <w:rPr>
                <w:rFonts w:ascii="Calibri Light" w:eastAsia="Times New Roman" w:hAnsi="Calibri Light" w:cs="Calibri Light"/>
                <w:lang w:val="lt-LT"/>
              </w:rPr>
            </w:pPr>
          </w:p>
          <w:p w14:paraId="37AEF84E" w14:textId="77777777" w:rsidR="00DC6570" w:rsidRPr="00D519A7" w:rsidRDefault="00DC6570" w:rsidP="00DC6570">
            <w:pPr>
              <w:spacing w:after="0" w:line="276" w:lineRule="auto"/>
              <w:jc w:val="both"/>
              <w:rPr>
                <w:rFonts w:ascii="Calibri Light" w:eastAsia="Times New Roman" w:hAnsi="Calibri Light" w:cs="Calibri Light"/>
                <w:bCs/>
                <w:lang w:val="lt-LT"/>
              </w:rPr>
            </w:pPr>
            <w:r w:rsidRPr="00D519A7">
              <w:rPr>
                <w:rFonts w:ascii="Calibri Light" w:eastAsia="Times New Roman" w:hAnsi="Calibri Light" w:cs="Calibri Light"/>
                <w:bCs/>
                <w:lang w:val="lt-LT"/>
              </w:rPr>
              <w:t>Buveinės, kurios ypač jautrios biologinės įvairovės nykimui ar pasižymi didele apsauga, arba tokioms buveinėms atkurti teritorijos, numatytos pagal nacionalinę teisę, nepertvarkomos.</w:t>
            </w:r>
          </w:p>
          <w:p w14:paraId="4E788BFF" w14:textId="77777777" w:rsidR="00DC6570" w:rsidRPr="00D519A7" w:rsidRDefault="00DC6570" w:rsidP="00DC6570">
            <w:pPr>
              <w:spacing w:after="0" w:line="240" w:lineRule="auto"/>
              <w:rPr>
                <w:rFonts w:ascii="Calibri Light" w:eastAsia="Times New Roman" w:hAnsi="Calibri Light" w:cs="Calibri Light"/>
                <w:lang w:val="lt-LT"/>
              </w:rPr>
            </w:pPr>
          </w:p>
          <w:p w14:paraId="019F904E" w14:textId="77777777" w:rsidR="00DC6570" w:rsidRPr="00D519A7" w:rsidRDefault="00DC6570" w:rsidP="00DC6570">
            <w:pPr>
              <w:spacing w:after="0" w:line="276" w:lineRule="auto"/>
              <w:jc w:val="both"/>
              <w:rPr>
                <w:rFonts w:ascii="Calibri Light" w:eastAsia="Times New Roman" w:hAnsi="Calibri Light" w:cs="Calibri Light"/>
                <w:bCs/>
                <w:lang w:val="lt-LT"/>
              </w:rPr>
            </w:pPr>
            <w:r w:rsidRPr="00D519A7">
              <w:rPr>
                <w:rFonts w:ascii="Calibri Light" w:eastAsia="Times New Roman" w:hAnsi="Calibri Light" w:cs="Calibri Light"/>
                <w:bCs/>
                <w:lang w:val="lt-LT"/>
              </w:rPr>
              <w:t>Miško želdinimo ir žėlimo projektas ir miškotvarkos projektas apima nuostatas dėl biologinės įvairovės išsaugojimo ir galimo jos didinimo pagal nacionalines nuostatas, įskaitant:</w:t>
            </w:r>
          </w:p>
          <w:p w14:paraId="616FAB91" w14:textId="77777777" w:rsidR="00DC6570" w:rsidRPr="00D519A7" w:rsidRDefault="00DC6570" w:rsidP="00DC6570">
            <w:pPr>
              <w:spacing w:after="0" w:line="240" w:lineRule="auto"/>
              <w:rPr>
                <w:rFonts w:ascii="Calibri Light" w:eastAsia="Times New Roman" w:hAnsi="Calibri Light" w:cs="Calibri Light"/>
                <w:lang w:val="lt-LT"/>
              </w:rPr>
            </w:pPr>
          </w:p>
          <w:p w14:paraId="1415D277" w14:textId="77777777" w:rsidR="00DC6570" w:rsidRPr="00D519A7" w:rsidRDefault="00DC6570" w:rsidP="00DC6570">
            <w:pPr>
              <w:spacing w:after="0" w:line="276" w:lineRule="auto"/>
              <w:jc w:val="both"/>
              <w:rPr>
                <w:rFonts w:ascii="Calibri Light" w:eastAsia="Times New Roman" w:hAnsi="Calibri Light" w:cs="Calibri Light"/>
                <w:bCs/>
                <w:lang w:val="lt-LT"/>
              </w:rPr>
            </w:pPr>
            <w:r w:rsidRPr="00D519A7">
              <w:rPr>
                <w:rFonts w:ascii="Calibri Light" w:eastAsia="Times New Roman" w:hAnsi="Calibri Light" w:cs="Calibri Light"/>
                <w:bCs/>
                <w:lang w:val="lt-LT"/>
              </w:rPr>
              <w:t>a) užtikrinti buveinių, augalų ir gyvūnų rūšių apsaugą, išsaugoti  tipiškas buveinių rūšis;</w:t>
            </w:r>
          </w:p>
          <w:p w14:paraId="2437D6AE" w14:textId="77777777" w:rsidR="00DC6570" w:rsidRPr="00D519A7" w:rsidRDefault="00DC6570" w:rsidP="00DC6570">
            <w:pPr>
              <w:spacing w:after="0" w:line="240" w:lineRule="auto"/>
              <w:rPr>
                <w:rFonts w:ascii="Calibri Light" w:eastAsia="Times New Roman" w:hAnsi="Calibri Light" w:cs="Calibri Light"/>
                <w:lang w:val="lt-LT"/>
              </w:rPr>
            </w:pPr>
          </w:p>
          <w:p w14:paraId="0D339493" w14:textId="77777777" w:rsidR="00DC6570" w:rsidRPr="00D519A7" w:rsidRDefault="00DC6570" w:rsidP="00DC6570">
            <w:pPr>
              <w:spacing w:after="0" w:line="276" w:lineRule="auto"/>
              <w:jc w:val="both"/>
              <w:rPr>
                <w:rFonts w:ascii="Calibri Light" w:eastAsia="Times New Roman" w:hAnsi="Calibri Light" w:cs="Calibri Light"/>
                <w:bCs/>
                <w:lang w:val="lt-LT"/>
              </w:rPr>
            </w:pPr>
            <w:r w:rsidRPr="00D519A7">
              <w:rPr>
                <w:rFonts w:ascii="Calibri Light" w:eastAsia="Times New Roman" w:hAnsi="Calibri Light" w:cs="Calibri Light"/>
                <w:bCs/>
                <w:lang w:val="lt-LT"/>
              </w:rPr>
              <w:t>b) augalų rūšių, išskyrus invazinių, naudojimą;</w:t>
            </w:r>
          </w:p>
          <w:p w14:paraId="0ED78A32" w14:textId="77777777" w:rsidR="00DC6570" w:rsidRPr="00D519A7" w:rsidRDefault="00DC6570" w:rsidP="00DC6570">
            <w:pPr>
              <w:spacing w:after="0" w:line="240" w:lineRule="auto"/>
              <w:rPr>
                <w:rFonts w:ascii="Calibri Light" w:eastAsia="Times New Roman" w:hAnsi="Calibri Light" w:cs="Calibri Light"/>
                <w:lang w:val="lt-LT"/>
              </w:rPr>
            </w:pPr>
          </w:p>
          <w:p w14:paraId="7DDD5BE1" w14:textId="77777777" w:rsidR="00DC6570" w:rsidRPr="00D519A7" w:rsidRDefault="00DC6570" w:rsidP="00DC6570">
            <w:pPr>
              <w:spacing w:after="0" w:line="276" w:lineRule="auto"/>
              <w:jc w:val="both"/>
              <w:rPr>
                <w:rFonts w:ascii="Calibri Light" w:eastAsia="Times New Roman" w:hAnsi="Calibri Light" w:cs="Calibri Light"/>
                <w:bCs/>
                <w:lang w:val="lt-LT"/>
              </w:rPr>
            </w:pPr>
            <w:r w:rsidRPr="00D519A7">
              <w:rPr>
                <w:rFonts w:ascii="Calibri Light" w:eastAsia="Times New Roman" w:hAnsi="Calibri Light" w:cs="Calibri Light"/>
                <w:bCs/>
                <w:lang w:val="lt-LT"/>
              </w:rPr>
              <w:t>c) nenaudoti nevietinių augalų rūšių, išskyrus atvejus, kai įrodoma, kad:</w:t>
            </w:r>
          </w:p>
          <w:p w14:paraId="301ABE07" w14:textId="77777777" w:rsidR="00DC6570" w:rsidRPr="00D519A7" w:rsidRDefault="00DC6570" w:rsidP="00DC6570">
            <w:pPr>
              <w:spacing w:after="0" w:line="240" w:lineRule="auto"/>
              <w:rPr>
                <w:rFonts w:ascii="Calibri Light" w:eastAsia="Times New Roman" w:hAnsi="Calibri Light" w:cs="Calibri Light"/>
                <w:lang w:val="lt-LT"/>
              </w:rPr>
            </w:pPr>
          </w:p>
          <w:p w14:paraId="0CF8CC9E" w14:textId="77777777" w:rsidR="00DC6570" w:rsidRPr="00D519A7" w:rsidRDefault="00DC6570" w:rsidP="00DC6570">
            <w:pPr>
              <w:tabs>
                <w:tab w:val="left" w:pos="721"/>
              </w:tabs>
              <w:spacing w:after="0" w:line="240" w:lineRule="auto"/>
              <w:ind w:left="296" w:firstLine="64"/>
              <w:jc w:val="both"/>
              <w:rPr>
                <w:rFonts w:ascii="Calibri Light" w:eastAsia="Times New Roman" w:hAnsi="Calibri Light" w:cs="Calibri Light"/>
                <w:bCs/>
                <w:lang w:val="lt-LT"/>
              </w:rPr>
            </w:pPr>
            <w:r w:rsidRPr="00D519A7">
              <w:rPr>
                <w:rFonts w:ascii="Calibri Light" w:eastAsia="Times New Roman" w:hAnsi="Calibri Light" w:cs="Calibri Light"/>
                <w:bCs/>
                <w:lang w:val="lt-LT"/>
              </w:rPr>
              <w:t>-</w:t>
            </w:r>
            <w:r w:rsidRPr="00D519A7">
              <w:rPr>
                <w:rFonts w:ascii="Calibri Light" w:eastAsia="Times New Roman" w:hAnsi="Calibri Light" w:cs="Calibri Light"/>
                <w:bCs/>
                <w:lang w:val="lt-LT"/>
              </w:rPr>
              <w:tab/>
              <w:t>naudojant miško dauginamąją medžiagą, sudaromos palankios ir tinkamos sąlygos  ekosistemoms (pvz., klimatas, dirvožemis ir augmenijos zona, miškų atsparumas gaisrams);</w:t>
            </w:r>
          </w:p>
          <w:p w14:paraId="3FCE741C" w14:textId="77777777" w:rsidR="00DC6570" w:rsidRPr="00D519A7" w:rsidRDefault="00DC6570" w:rsidP="00DC6570">
            <w:pPr>
              <w:tabs>
                <w:tab w:val="left" w:pos="721"/>
              </w:tabs>
              <w:spacing w:after="0" w:line="240" w:lineRule="auto"/>
              <w:ind w:left="296" w:firstLine="64"/>
              <w:jc w:val="both"/>
              <w:rPr>
                <w:rFonts w:ascii="Calibri Light" w:eastAsia="Times New Roman" w:hAnsi="Calibri Light" w:cs="Calibri Light"/>
                <w:bCs/>
                <w:lang w:val="lt-LT"/>
              </w:rPr>
            </w:pPr>
            <w:r w:rsidRPr="00D519A7">
              <w:rPr>
                <w:rFonts w:ascii="Calibri Light" w:eastAsia="Times New Roman" w:hAnsi="Calibri Light" w:cs="Calibri Light"/>
                <w:bCs/>
                <w:lang w:val="lt-LT"/>
              </w:rPr>
              <w:t>-</w:t>
            </w:r>
            <w:r w:rsidRPr="00D519A7">
              <w:rPr>
                <w:rFonts w:ascii="Calibri Light" w:eastAsia="Times New Roman" w:hAnsi="Calibri Light" w:cs="Calibri Light"/>
                <w:bCs/>
                <w:lang w:val="lt-LT"/>
              </w:rPr>
              <w:tab/>
              <w:t>vietovėje augančios vietinės medžių rūšys neatsparios prognozuojamoms klimato ir hidrologinėms sąlygoms;</w:t>
            </w:r>
          </w:p>
          <w:p w14:paraId="6E491E2D" w14:textId="77777777" w:rsidR="00DC6570" w:rsidRPr="00D519A7" w:rsidRDefault="00DC6570" w:rsidP="00DC6570">
            <w:pPr>
              <w:spacing w:after="0" w:line="276" w:lineRule="auto"/>
              <w:jc w:val="both"/>
              <w:rPr>
                <w:rFonts w:ascii="Calibri Light" w:eastAsia="Times New Roman" w:hAnsi="Calibri Light" w:cs="Calibri Light"/>
                <w:bCs/>
                <w:lang w:val="lt-LT"/>
              </w:rPr>
            </w:pPr>
            <w:r w:rsidRPr="00D519A7">
              <w:rPr>
                <w:rFonts w:ascii="Calibri Light" w:eastAsia="Times New Roman" w:hAnsi="Calibri Light" w:cs="Calibri Light"/>
                <w:bCs/>
                <w:lang w:val="lt-LT"/>
              </w:rPr>
              <w:t>d) užtikrinti fizinių, cheminių ir biologinių dirvožemio savybių kokybę ir gerinimą;</w:t>
            </w:r>
          </w:p>
          <w:p w14:paraId="0617938C" w14:textId="77777777" w:rsidR="00DC6570" w:rsidRPr="00D519A7" w:rsidRDefault="00DC6570" w:rsidP="00DC6570">
            <w:pPr>
              <w:spacing w:after="0" w:line="240" w:lineRule="auto"/>
              <w:rPr>
                <w:rFonts w:ascii="Calibri Light" w:eastAsia="Times New Roman" w:hAnsi="Calibri Light" w:cs="Calibri Light"/>
                <w:lang w:val="lt-LT"/>
              </w:rPr>
            </w:pPr>
          </w:p>
          <w:p w14:paraId="51840440" w14:textId="77777777" w:rsidR="00DC6570" w:rsidRPr="00D519A7" w:rsidRDefault="00DC6570" w:rsidP="00DC6570">
            <w:pPr>
              <w:spacing w:after="0" w:line="276" w:lineRule="auto"/>
              <w:jc w:val="both"/>
              <w:rPr>
                <w:rFonts w:ascii="Calibri Light" w:eastAsia="Times New Roman" w:hAnsi="Calibri Light" w:cs="Calibri Light"/>
                <w:bCs/>
                <w:lang w:val="lt-LT"/>
              </w:rPr>
            </w:pPr>
            <w:r w:rsidRPr="00D519A7">
              <w:rPr>
                <w:rFonts w:ascii="Calibri Light" w:eastAsia="Times New Roman" w:hAnsi="Calibri Light" w:cs="Calibri Light"/>
                <w:bCs/>
                <w:lang w:val="lt-LT"/>
              </w:rPr>
              <w:t>e) vadovautis biologinei įvairovei palankia praktika;</w:t>
            </w:r>
          </w:p>
          <w:p w14:paraId="50A3F366" w14:textId="77777777" w:rsidR="00DC6570" w:rsidRPr="00D519A7" w:rsidRDefault="00DC6570" w:rsidP="00DC6570">
            <w:pPr>
              <w:spacing w:after="0" w:line="240" w:lineRule="auto"/>
              <w:rPr>
                <w:rFonts w:ascii="Calibri Light" w:eastAsia="Times New Roman" w:hAnsi="Calibri Light" w:cs="Calibri Light"/>
                <w:lang w:val="lt-LT"/>
              </w:rPr>
            </w:pPr>
          </w:p>
          <w:p w14:paraId="3CBD7C54" w14:textId="77777777" w:rsidR="00DC6570" w:rsidRPr="00D519A7" w:rsidRDefault="00DC6570" w:rsidP="00DC6570">
            <w:pPr>
              <w:spacing w:after="0" w:line="276" w:lineRule="auto"/>
              <w:jc w:val="both"/>
              <w:rPr>
                <w:rFonts w:ascii="Calibri Light" w:eastAsia="Times New Roman" w:hAnsi="Calibri Light" w:cs="Calibri Light"/>
                <w:bCs/>
                <w:lang w:val="lt-LT"/>
              </w:rPr>
            </w:pPr>
            <w:r w:rsidRPr="00D519A7">
              <w:rPr>
                <w:rFonts w:ascii="Calibri Light" w:eastAsia="Times New Roman" w:hAnsi="Calibri Light" w:cs="Calibri Light"/>
                <w:bCs/>
                <w:lang w:val="lt-LT"/>
              </w:rPr>
              <w:t>f) nemažinti ekosistemų biologinės įvairovės;</w:t>
            </w:r>
          </w:p>
          <w:p w14:paraId="4C57680C" w14:textId="77777777" w:rsidR="00DC6570" w:rsidRPr="00D519A7" w:rsidRDefault="00DC6570" w:rsidP="00DC6570">
            <w:pPr>
              <w:spacing w:after="0" w:line="240" w:lineRule="auto"/>
              <w:rPr>
                <w:rFonts w:ascii="Calibri Light" w:eastAsia="Times New Roman" w:hAnsi="Calibri Light" w:cs="Calibri Light"/>
                <w:lang w:val="lt-LT"/>
              </w:rPr>
            </w:pPr>
          </w:p>
          <w:p w14:paraId="503F83C7" w14:textId="77777777" w:rsidR="00DC6570" w:rsidRPr="00D519A7" w:rsidRDefault="00DC6570" w:rsidP="00DC6570">
            <w:pPr>
              <w:spacing w:after="0" w:line="276" w:lineRule="auto"/>
              <w:jc w:val="both"/>
              <w:rPr>
                <w:rFonts w:ascii="Calibri Light" w:eastAsia="Calibri" w:hAnsi="Calibri Light" w:cs="Calibri Light"/>
                <w:b/>
                <w:lang w:val="lt-LT"/>
              </w:rPr>
            </w:pPr>
            <w:r w:rsidRPr="00D519A7">
              <w:rPr>
                <w:rFonts w:ascii="Calibri Light" w:eastAsia="Times New Roman" w:hAnsi="Calibri Light" w:cs="Calibri Light"/>
                <w:bCs/>
                <w:lang w:val="lt-LT"/>
              </w:rPr>
              <w:t>g) užtikrinti miškuose buveinių, augalų ir gyvūnų  rūšių įvairovę.</w:t>
            </w:r>
          </w:p>
        </w:tc>
        <w:tc>
          <w:tcPr>
            <w:tcW w:w="2693" w:type="dxa"/>
          </w:tcPr>
          <w:p w14:paraId="2FAF46F4" w14:textId="77777777" w:rsidR="00DC6570" w:rsidRPr="00D519A7" w:rsidRDefault="00DC6570" w:rsidP="00DC6570">
            <w:pPr>
              <w:spacing w:after="0" w:line="276" w:lineRule="auto"/>
              <w:jc w:val="both"/>
              <w:rPr>
                <w:rFonts w:ascii="Calibri Light" w:eastAsia="Calibri" w:hAnsi="Calibri Light" w:cs="Calibri Light"/>
                <w:lang w:val="lt-LT"/>
              </w:rPr>
            </w:pPr>
            <w:r w:rsidRPr="00D519A7">
              <w:rPr>
                <w:rFonts w:ascii="Calibri Light" w:eastAsia="Calibri" w:hAnsi="Calibri Light" w:cs="Calibri Light"/>
                <w:bCs/>
                <w:lang w:val="lt-LT"/>
              </w:rPr>
              <w:lastRenderedPageBreak/>
              <w:t>Pareiškėjo įsipareigojimo dėl atitikties reikšmingos žalos nedarymo horizontaliajam principui vertinimo reikalavimų aprašo  reikalavimams deklaracija.</w:t>
            </w:r>
          </w:p>
        </w:tc>
      </w:tr>
    </w:tbl>
    <w:p w14:paraId="636574FE" w14:textId="77777777" w:rsidR="00DC6570" w:rsidRPr="00D519A7" w:rsidRDefault="00DC6570" w:rsidP="00DC6570">
      <w:pPr>
        <w:spacing w:after="0" w:line="276" w:lineRule="auto"/>
        <w:jc w:val="center"/>
        <w:rPr>
          <w:rFonts w:ascii="Calibri Light" w:eastAsia="Calibri" w:hAnsi="Calibri Light" w:cs="Calibri Light"/>
          <w:lang w:val="lt-LT"/>
        </w:rPr>
      </w:pPr>
    </w:p>
    <w:p w14:paraId="4646159B" w14:textId="77777777" w:rsidR="00DC6570" w:rsidRPr="00D519A7" w:rsidRDefault="00DC6570" w:rsidP="00DC6570">
      <w:pPr>
        <w:spacing w:after="0" w:line="276" w:lineRule="auto"/>
        <w:jc w:val="center"/>
        <w:rPr>
          <w:rFonts w:ascii="Calibri Light" w:eastAsia="Times New Roman" w:hAnsi="Calibri Light" w:cs="Calibri Light"/>
          <w:lang w:val="lt-LT"/>
        </w:rPr>
      </w:pPr>
      <w:r w:rsidRPr="00D519A7">
        <w:rPr>
          <w:rFonts w:ascii="Calibri Light" w:eastAsia="Calibri" w:hAnsi="Calibri Light" w:cs="Calibri Light"/>
          <w:lang w:val="lt-LT"/>
        </w:rPr>
        <w:t>________________</w:t>
      </w:r>
    </w:p>
    <w:p w14:paraId="138C20F0" w14:textId="77777777" w:rsidR="00DC6570" w:rsidRPr="00D519A7" w:rsidRDefault="00DC6570" w:rsidP="00FF1B52">
      <w:pPr>
        <w:spacing w:after="120"/>
        <w:jc w:val="right"/>
        <w:rPr>
          <w:rFonts w:ascii="Calibri Light" w:hAnsi="Calibri Light" w:cs="Calibri Light"/>
          <w:lang w:val="lt-LT"/>
        </w:rPr>
      </w:pPr>
    </w:p>
    <w:sectPr w:rsidR="00DC6570" w:rsidRPr="00D519A7" w:rsidSect="00DC6570">
      <w:pgSz w:w="15840" w:h="12240" w:orient="landscape"/>
      <w:pgMar w:top="1440" w:right="1440" w:bottom="1440" w:left="1276"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B0F72B" w14:textId="77777777" w:rsidR="001E5DDA" w:rsidRDefault="001E5DDA" w:rsidP="00960A7F">
      <w:pPr>
        <w:spacing w:after="0" w:line="240" w:lineRule="auto"/>
      </w:pPr>
      <w:r>
        <w:separator/>
      </w:r>
    </w:p>
  </w:endnote>
  <w:endnote w:type="continuationSeparator" w:id="0">
    <w:p w14:paraId="42BBA626" w14:textId="77777777" w:rsidR="001E5DDA" w:rsidRDefault="001E5DDA" w:rsidP="00960A7F">
      <w:pPr>
        <w:spacing w:after="0" w:line="240" w:lineRule="auto"/>
      </w:pPr>
      <w:r>
        <w:continuationSeparator/>
      </w:r>
    </w:p>
  </w:endnote>
  <w:endnote w:type="continuationNotice" w:id="1">
    <w:p w14:paraId="7B6FD4B6" w14:textId="77777777" w:rsidR="001E5DDA" w:rsidRDefault="001E5DD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oto Sans Symbols">
    <w:charset w:val="00"/>
    <w:family w:val="auto"/>
    <w:pitch w:val="default"/>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BA"/>
    <w:family w:val="swiss"/>
    <w:pitch w:val="variable"/>
    <w:sig w:usb0="E4002EFF" w:usb1="C000E47F" w:usb2="00000009" w:usb3="00000000" w:csb0="000001FF" w:csb1="00000000"/>
  </w:font>
  <w:font w:name="Liberation Serif">
    <w:altName w:val="Times New Roman"/>
    <w:charset w:val="BA"/>
    <w:family w:val="roman"/>
    <w:pitch w:val="variable"/>
    <w:sig w:usb0="00000000" w:usb1="500078FF" w:usb2="00000021" w:usb3="00000000" w:csb0="000001B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TimesNewRomanPSMT">
    <w:altName w:val="Times New Roman"/>
    <w:charset w:val="00"/>
    <w:family w:val="roman"/>
    <w:pitch w:val="variable"/>
    <w:sig w:usb0="E0002AEF" w:usb1="C0007841" w:usb2="00000009" w:usb3="00000000" w:csb0="000001FF" w:csb1="00000000"/>
  </w:font>
  <w:font w:name="Cambria">
    <w:panose1 w:val="02040503050406030204"/>
    <w:charset w:val="BA"/>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BA"/>
    <w:family w:val="swiss"/>
    <w:pitch w:val="variable"/>
    <w:sig w:usb0="E1002EFF" w:usb1="C000605B" w:usb2="00000029" w:usb3="00000000" w:csb0="000101FF" w:csb1="00000000"/>
  </w:font>
  <w:font w:name="TimesLT">
    <w:charset w:val="BA"/>
    <w:family w:val="roman"/>
    <w:pitch w:val="variable"/>
    <w:sig w:usb0="00000287" w:usb1="00000000" w:usb2="00000000" w:usb3="00000000" w:csb0="0000009F" w:csb1="00000000"/>
  </w:font>
  <w:font w:name="Liberation Sans">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25870565"/>
      <w:docPartObj>
        <w:docPartGallery w:val="Page Numbers (Bottom of Page)"/>
        <w:docPartUnique/>
      </w:docPartObj>
    </w:sdtPr>
    <w:sdtEndPr>
      <w:rPr>
        <w:noProof/>
      </w:rPr>
    </w:sdtEndPr>
    <w:sdtContent>
      <w:p w14:paraId="1C6CC7C4" w14:textId="0BAEBE39" w:rsidR="0078720A" w:rsidRDefault="0078720A">
        <w:pPr>
          <w:pStyle w:val="Porat"/>
          <w:jc w:val="right"/>
        </w:pPr>
        <w:r>
          <w:fldChar w:fldCharType="begin"/>
        </w:r>
        <w:r>
          <w:instrText xml:space="preserve"> PAGE   \* MERGEFORMAT </w:instrText>
        </w:r>
        <w:r>
          <w:fldChar w:fldCharType="separate"/>
        </w:r>
        <w:r>
          <w:rPr>
            <w:noProof/>
          </w:rPr>
          <w:t>2</w:t>
        </w:r>
        <w:r>
          <w:rPr>
            <w:noProof/>
          </w:rPr>
          <w:fldChar w:fldCharType="end"/>
        </w:r>
      </w:p>
    </w:sdtContent>
  </w:sdt>
  <w:p w14:paraId="3A356001" w14:textId="77777777" w:rsidR="0078720A" w:rsidRDefault="0078720A">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C776BF" w14:textId="77777777" w:rsidR="001E5DDA" w:rsidRDefault="001E5DDA" w:rsidP="00960A7F">
      <w:pPr>
        <w:spacing w:after="0" w:line="240" w:lineRule="auto"/>
      </w:pPr>
      <w:r>
        <w:separator/>
      </w:r>
    </w:p>
  </w:footnote>
  <w:footnote w:type="continuationSeparator" w:id="0">
    <w:p w14:paraId="4A077E13" w14:textId="77777777" w:rsidR="001E5DDA" w:rsidRDefault="001E5DDA" w:rsidP="00960A7F">
      <w:pPr>
        <w:spacing w:after="0" w:line="240" w:lineRule="auto"/>
      </w:pPr>
      <w:r>
        <w:continuationSeparator/>
      </w:r>
    </w:p>
  </w:footnote>
  <w:footnote w:type="continuationNotice" w:id="1">
    <w:p w14:paraId="6D4AED0A" w14:textId="77777777" w:rsidR="001E5DDA" w:rsidRDefault="001E5DDA">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EE865144"/>
    <w:lvl w:ilvl="0">
      <w:start w:val="1"/>
      <w:numFmt w:val="decimal"/>
      <w:lvlText w:val="%1."/>
      <w:lvlJc w:val="left"/>
      <w:pPr>
        <w:tabs>
          <w:tab w:val="num" w:pos="360"/>
        </w:tabs>
        <w:ind w:left="360" w:hanging="360"/>
      </w:pPr>
      <w:rPr>
        <w:rFonts w:hint="default"/>
        <w:b/>
        <w:szCs w:val="24"/>
      </w:rPr>
    </w:lvl>
    <w:lvl w:ilvl="1">
      <w:start w:val="1"/>
      <w:numFmt w:val="decimal"/>
      <w:lvlText w:val="%1.%2"/>
      <w:lvlJc w:val="left"/>
      <w:pPr>
        <w:tabs>
          <w:tab w:val="num" w:pos="792"/>
        </w:tabs>
        <w:ind w:left="792" w:hanging="432"/>
      </w:pPr>
      <w:rPr>
        <w:rFonts w:hint="default"/>
        <w:b w:val="0"/>
        <w:szCs w:val="24"/>
      </w:rPr>
    </w:lvl>
    <w:lvl w:ilvl="2">
      <w:start w:val="1"/>
      <w:numFmt w:val="decimal"/>
      <w:lvlText w:val="%1.%2.%3."/>
      <w:lvlJc w:val="left"/>
      <w:pPr>
        <w:tabs>
          <w:tab w:val="num" w:pos="1440"/>
        </w:tabs>
        <w:ind w:left="1224" w:hanging="504"/>
      </w:pPr>
      <w:rPr>
        <w:rFonts w:hint="default"/>
        <w:i w:val="0"/>
      </w:rPr>
    </w:lvl>
    <w:lvl w:ilvl="3">
      <w:start w:val="1"/>
      <w:numFmt w:val="decimal"/>
      <w:lvlText w:val="%1.%2.%3.%4."/>
      <w:lvlJc w:val="left"/>
      <w:pPr>
        <w:tabs>
          <w:tab w:val="num" w:pos="1800"/>
        </w:tabs>
        <w:ind w:left="1728" w:hanging="648"/>
      </w:pPr>
      <w:rPr>
        <w:rFonts w:hint="default"/>
        <w:szCs w:val="24"/>
      </w:rPr>
    </w:lvl>
    <w:lvl w:ilvl="4">
      <w:start w:val="1"/>
      <w:numFmt w:val="decimal"/>
      <w:lvlText w:val="%1.%2.%3.%4.%5."/>
      <w:lvlJc w:val="left"/>
      <w:pPr>
        <w:tabs>
          <w:tab w:val="num" w:pos="2520"/>
        </w:tabs>
        <w:ind w:left="2232" w:hanging="792"/>
      </w:pPr>
      <w:rPr>
        <w:rFonts w:hint="default"/>
        <w:szCs w:val="24"/>
      </w:rPr>
    </w:lvl>
    <w:lvl w:ilvl="5">
      <w:start w:val="1"/>
      <w:numFmt w:val="decimal"/>
      <w:lvlText w:val="%1.%2.%3.%4.%5.%6."/>
      <w:lvlJc w:val="left"/>
      <w:pPr>
        <w:tabs>
          <w:tab w:val="num" w:pos="2880"/>
        </w:tabs>
        <w:ind w:left="2736" w:hanging="936"/>
      </w:pPr>
      <w:rPr>
        <w:rFonts w:hint="default"/>
        <w:szCs w:val="24"/>
      </w:rPr>
    </w:lvl>
    <w:lvl w:ilvl="6">
      <w:start w:val="1"/>
      <w:numFmt w:val="decimal"/>
      <w:lvlText w:val="%1.%2.%3.%4.%5.%6.%7."/>
      <w:lvlJc w:val="left"/>
      <w:pPr>
        <w:tabs>
          <w:tab w:val="num" w:pos="3600"/>
        </w:tabs>
        <w:ind w:left="3240" w:hanging="1080"/>
      </w:pPr>
      <w:rPr>
        <w:rFonts w:hint="default"/>
        <w:szCs w:val="24"/>
      </w:rPr>
    </w:lvl>
    <w:lvl w:ilvl="7">
      <w:start w:val="1"/>
      <w:numFmt w:val="decimal"/>
      <w:lvlText w:val="%1.%2.%3.%4.%5.%6.%7.%8."/>
      <w:lvlJc w:val="left"/>
      <w:pPr>
        <w:tabs>
          <w:tab w:val="num" w:pos="3960"/>
        </w:tabs>
        <w:ind w:left="3744" w:hanging="1224"/>
      </w:pPr>
      <w:rPr>
        <w:rFonts w:hint="default"/>
        <w:szCs w:val="24"/>
      </w:rPr>
    </w:lvl>
    <w:lvl w:ilvl="8">
      <w:start w:val="1"/>
      <w:numFmt w:val="decimal"/>
      <w:lvlText w:val="%1.%2.%3.%4.%5.%6.%7.%8.%9."/>
      <w:lvlJc w:val="left"/>
      <w:pPr>
        <w:tabs>
          <w:tab w:val="num" w:pos="4680"/>
        </w:tabs>
        <w:ind w:left="4320" w:hanging="1440"/>
      </w:pPr>
      <w:rPr>
        <w:rFonts w:hint="default"/>
        <w:szCs w:val="24"/>
      </w:rPr>
    </w:lvl>
  </w:abstractNum>
  <w:abstractNum w:abstractNumId="1" w15:restartNumberingAfterBreak="0">
    <w:nsid w:val="00000003"/>
    <w:multiLevelType w:val="multilevel"/>
    <w:tmpl w:val="00000003"/>
    <w:name w:val="WW8Num3"/>
    <w:lvl w:ilvl="0">
      <w:start w:val="3"/>
      <w:numFmt w:val="decimal"/>
      <w:lvlText w:val="%1."/>
      <w:lvlJc w:val="left"/>
      <w:pPr>
        <w:tabs>
          <w:tab w:val="num" w:pos="360"/>
        </w:tabs>
        <w:ind w:left="360" w:hanging="360"/>
      </w:pPr>
      <w:rPr>
        <w:rFonts w:hint="default"/>
        <w:szCs w:val="24"/>
      </w:rPr>
    </w:lvl>
    <w:lvl w:ilvl="1">
      <w:start w:val="4"/>
      <w:numFmt w:val="decimal"/>
      <w:lvlText w:val="%1.%2"/>
      <w:lvlJc w:val="left"/>
      <w:pPr>
        <w:tabs>
          <w:tab w:val="num" w:pos="792"/>
        </w:tabs>
        <w:ind w:left="792" w:hanging="432"/>
      </w:pPr>
      <w:rPr>
        <w:rFonts w:hint="default"/>
        <w:szCs w:val="24"/>
      </w:rPr>
    </w:lvl>
    <w:lvl w:ilvl="2">
      <w:start w:val="1"/>
      <w:numFmt w:val="decimal"/>
      <w:lvlText w:val="%1.%2.%3."/>
      <w:lvlJc w:val="left"/>
      <w:pPr>
        <w:tabs>
          <w:tab w:val="num" w:pos="1440"/>
        </w:tabs>
        <w:ind w:left="1224" w:hanging="504"/>
      </w:pPr>
      <w:rPr>
        <w:rFonts w:hint="default"/>
        <w:szCs w:val="24"/>
      </w:rPr>
    </w:lvl>
    <w:lvl w:ilvl="3">
      <w:start w:val="1"/>
      <w:numFmt w:val="decimal"/>
      <w:lvlText w:val="%1.%2.%3.%4."/>
      <w:lvlJc w:val="left"/>
      <w:pPr>
        <w:tabs>
          <w:tab w:val="num" w:pos="1800"/>
        </w:tabs>
        <w:ind w:left="1728" w:hanging="648"/>
      </w:pPr>
      <w:rPr>
        <w:rFonts w:hint="default"/>
        <w:szCs w:val="24"/>
      </w:rPr>
    </w:lvl>
    <w:lvl w:ilvl="4">
      <w:start w:val="1"/>
      <w:numFmt w:val="decimal"/>
      <w:lvlText w:val="%1.%2.%3.%4.%5."/>
      <w:lvlJc w:val="left"/>
      <w:pPr>
        <w:tabs>
          <w:tab w:val="num" w:pos="2520"/>
        </w:tabs>
        <w:ind w:left="2232" w:hanging="792"/>
      </w:pPr>
      <w:rPr>
        <w:rFonts w:hint="default"/>
        <w:szCs w:val="24"/>
      </w:rPr>
    </w:lvl>
    <w:lvl w:ilvl="5">
      <w:start w:val="1"/>
      <w:numFmt w:val="decimal"/>
      <w:lvlText w:val="%1.%2.%3.%4.%5.%6."/>
      <w:lvlJc w:val="left"/>
      <w:pPr>
        <w:tabs>
          <w:tab w:val="num" w:pos="2880"/>
        </w:tabs>
        <w:ind w:left="2736" w:hanging="936"/>
      </w:pPr>
      <w:rPr>
        <w:rFonts w:hint="default"/>
        <w:szCs w:val="24"/>
      </w:rPr>
    </w:lvl>
    <w:lvl w:ilvl="6">
      <w:start w:val="1"/>
      <w:numFmt w:val="decimal"/>
      <w:lvlText w:val="%1.%2.%3.%4.%5.%6.%7."/>
      <w:lvlJc w:val="left"/>
      <w:pPr>
        <w:tabs>
          <w:tab w:val="num" w:pos="3600"/>
        </w:tabs>
        <w:ind w:left="3240" w:hanging="1080"/>
      </w:pPr>
      <w:rPr>
        <w:rFonts w:hint="default"/>
        <w:szCs w:val="24"/>
      </w:rPr>
    </w:lvl>
    <w:lvl w:ilvl="7">
      <w:start w:val="1"/>
      <w:numFmt w:val="decimal"/>
      <w:lvlText w:val="%1.%2.%3.%4.%5.%6.%7.%8."/>
      <w:lvlJc w:val="left"/>
      <w:pPr>
        <w:tabs>
          <w:tab w:val="num" w:pos="3960"/>
        </w:tabs>
        <w:ind w:left="3744" w:hanging="1224"/>
      </w:pPr>
      <w:rPr>
        <w:rFonts w:hint="default"/>
        <w:szCs w:val="24"/>
      </w:rPr>
    </w:lvl>
    <w:lvl w:ilvl="8">
      <w:start w:val="1"/>
      <w:numFmt w:val="decimal"/>
      <w:lvlText w:val="%1.%2.%3.%4.%5.%6.%7.%8.%9."/>
      <w:lvlJc w:val="left"/>
      <w:pPr>
        <w:tabs>
          <w:tab w:val="num" w:pos="4680"/>
        </w:tabs>
        <w:ind w:left="4320" w:hanging="1440"/>
      </w:pPr>
      <w:rPr>
        <w:rFonts w:hint="default"/>
        <w:szCs w:val="24"/>
      </w:rPr>
    </w:lvl>
  </w:abstractNum>
  <w:abstractNum w:abstractNumId="2" w15:restartNumberingAfterBreak="0">
    <w:nsid w:val="00000004"/>
    <w:multiLevelType w:val="multilevel"/>
    <w:tmpl w:val="00000004"/>
    <w:name w:val="WW8Num4"/>
    <w:lvl w:ilvl="0">
      <w:start w:val="4"/>
      <w:numFmt w:val="decimal"/>
      <w:lvlText w:val="%1."/>
      <w:lvlJc w:val="left"/>
      <w:pPr>
        <w:tabs>
          <w:tab w:val="num" w:pos="1296"/>
        </w:tabs>
        <w:ind w:left="360" w:hanging="360"/>
      </w:pPr>
      <w:rPr>
        <w:rFonts w:hint="default"/>
        <w:b/>
      </w:rPr>
    </w:lvl>
    <w:lvl w:ilvl="1">
      <w:start w:val="1"/>
      <w:numFmt w:val="decimal"/>
      <w:lvlText w:val="%1.%2"/>
      <w:lvlJc w:val="left"/>
      <w:pPr>
        <w:tabs>
          <w:tab w:val="num" w:pos="1000"/>
        </w:tabs>
        <w:ind w:left="1000" w:hanging="432"/>
      </w:pPr>
      <w:rPr>
        <w:rFonts w:hint="default"/>
        <w:b w:val="0"/>
        <w:i w:val="0"/>
        <w:strike w:val="0"/>
        <w:dstrike w:val="0"/>
        <w:spacing w:val="-4"/>
        <w:szCs w:val="24"/>
      </w:rPr>
    </w:lvl>
    <w:lvl w:ilvl="2">
      <w:start w:val="1"/>
      <w:numFmt w:val="decimal"/>
      <w:lvlText w:val="%1.%2.%3."/>
      <w:lvlJc w:val="left"/>
      <w:pPr>
        <w:tabs>
          <w:tab w:val="num" w:pos="1296"/>
        </w:tabs>
        <w:ind w:left="1224" w:hanging="504"/>
      </w:pPr>
      <w:rPr>
        <w:rFonts w:hint="default"/>
        <w:i w:val="0"/>
        <w:szCs w:val="24"/>
        <w:highlight w:val="yellow"/>
        <w:lang w:eastAsia="lt-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 w15:restartNumberingAfterBreak="0">
    <w:nsid w:val="00000005"/>
    <w:multiLevelType w:val="multilevel"/>
    <w:tmpl w:val="00000005"/>
    <w:name w:val="WW8Num6"/>
    <w:lvl w:ilvl="0">
      <w:start w:val="3"/>
      <w:numFmt w:val="decimal"/>
      <w:lvlText w:val="%1."/>
      <w:lvlJc w:val="left"/>
      <w:pPr>
        <w:tabs>
          <w:tab w:val="num" w:pos="360"/>
        </w:tabs>
        <w:ind w:left="360" w:hanging="360"/>
      </w:pPr>
      <w:rPr>
        <w:rFonts w:hint="default"/>
        <w:i w:val="0"/>
        <w:szCs w:val="24"/>
      </w:rPr>
    </w:lvl>
    <w:lvl w:ilvl="1">
      <w:start w:val="2"/>
      <w:numFmt w:val="decimal"/>
      <w:lvlText w:val="%1.%2."/>
      <w:lvlJc w:val="left"/>
      <w:pPr>
        <w:tabs>
          <w:tab w:val="num" w:pos="360"/>
        </w:tabs>
        <w:ind w:left="360" w:hanging="360"/>
      </w:pPr>
      <w:rPr>
        <w:rFonts w:hint="default"/>
        <w:i w:val="0"/>
        <w:szCs w:val="24"/>
      </w:rPr>
    </w:lvl>
    <w:lvl w:ilvl="2">
      <w:start w:val="1"/>
      <w:numFmt w:val="decimal"/>
      <w:lvlText w:val="%1.%2.%3."/>
      <w:lvlJc w:val="left"/>
      <w:pPr>
        <w:tabs>
          <w:tab w:val="num" w:pos="720"/>
        </w:tabs>
        <w:ind w:left="720" w:hanging="720"/>
      </w:pPr>
      <w:rPr>
        <w:rFonts w:hint="default"/>
        <w:i w:val="0"/>
        <w:szCs w:val="24"/>
      </w:rPr>
    </w:lvl>
    <w:lvl w:ilvl="3">
      <w:start w:val="1"/>
      <w:numFmt w:val="decimal"/>
      <w:lvlText w:val="%1.%2.%3.%4."/>
      <w:lvlJc w:val="left"/>
      <w:pPr>
        <w:tabs>
          <w:tab w:val="num" w:pos="720"/>
        </w:tabs>
        <w:ind w:left="720" w:hanging="720"/>
      </w:pPr>
      <w:rPr>
        <w:rFonts w:hint="default"/>
        <w:i w:val="0"/>
        <w:szCs w:val="24"/>
      </w:rPr>
    </w:lvl>
    <w:lvl w:ilvl="4">
      <w:start w:val="1"/>
      <w:numFmt w:val="decimal"/>
      <w:lvlText w:val="%1.%2.%3.%4.%5."/>
      <w:lvlJc w:val="left"/>
      <w:pPr>
        <w:tabs>
          <w:tab w:val="num" w:pos="1080"/>
        </w:tabs>
        <w:ind w:left="1080" w:hanging="1080"/>
      </w:pPr>
      <w:rPr>
        <w:rFonts w:hint="default"/>
        <w:i w:val="0"/>
        <w:szCs w:val="24"/>
      </w:rPr>
    </w:lvl>
    <w:lvl w:ilvl="5">
      <w:start w:val="1"/>
      <w:numFmt w:val="decimal"/>
      <w:lvlText w:val="%1.%2.%3.%4.%5.%6."/>
      <w:lvlJc w:val="left"/>
      <w:pPr>
        <w:tabs>
          <w:tab w:val="num" w:pos="1080"/>
        </w:tabs>
        <w:ind w:left="1080" w:hanging="1080"/>
      </w:pPr>
      <w:rPr>
        <w:rFonts w:hint="default"/>
        <w:i w:val="0"/>
        <w:szCs w:val="24"/>
      </w:rPr>
    </w:lvl>
    <w:lvl w:ilvl="6">
      <w:start w:val="1"/>
      <w:numFmt w:val="decimal"/>
      <w:lvlText w:val="%1.%2.%3.%4.%5.%6.%7."/>
      <w:lvlJc w:val="left"/>
      <w:pPr>
        <w:tabs>
          <w:tab w:val="num" w:pos="1440"/>
        </w:tabs>
        <w:ind w:left="1440" w:hanging="1440"/>
      </w:pPr>
      <w:rPr>
        <w:rFonts w:hint="default"/>
        <w:i w:val="0"/>
        <w:szCs w:val="24"/>
      </w:rPr>
    </w:lvl>
    <w:lvl w:ilvl="7">
      <w:start w:val="1"/>
      <w:numFmt w:val="decimal"/>
      <w:lvlText w:val="%1.%2.%3.%4.%5.%6.%7.%8."/>
      <w:lvlJc w:val="left"/>
      <w:pPr>
        <w:tabs>
          <w:tab w:val="num" w:pos="1440"/>
        </w:tabs>
        <w:ind w:left="1440" w:hanging="1440"/>
      </w:pPr>
      <w:rPr>
        <w:rFonts w:hint="default"/>
        <w:i w:val="0"/>
        <w:szCs w:val="24"/>
      </w:rPr>
    </w:lvl>
    <w:lvl w:ilvl="8">
      <w:start w:val="1"/>
      <w:numFmt w:val="decimal"/>
      <w:lvlText w:val="%1.%2.%3.%4.%5.%6.%7.%8.%9."/>
      <w:lvlJc w:val="left"/>
      <w:pPr>
        <w:tabs>
          <w:tab w:val="num" w:pos="1800"/>
        </w:tabs>
        <w:ind w:left="1800" w:hanging="1800"/>
      </w:pPr>
      <w:rPr>
        <w:rFonts w:hint="default"/>
        <w:i w:val="0"/>
        <w:szCs w:val="24"/>
      </w:rPr>
    </w:lvl>
  </w:abstractNum>
  <w:abstractNum w:abstractNumId="4" w15:restartNumberingAfterBreak="0">
    <w:nsid w:val="00000006"/>
    <w:multiLevelType w:val="singleLevel"/>
    <w:tmpl w:val="00000006"/>
    <w:name w:val="WW8Num16"/>
    <w:lvl w:ilvl="0">
      <w:start w:val="1"/>
      <w:numFmt w:val="bullet"/>
      <w:lvlText w:val="-"/>
      <w:lvlJc w:val="left"/>
      <w:pPr>
        <w:tabs>
          <w:tab w:val="num" w:pos="0"/>
        </w:tabs>
        <w:ind w:left="465" w:hanging="360"/>
      </w:pPr>
      <w:rPr>
        <w:rFonts w:ascii="Times New Roman" w:hAnsi="Times New Roman" w:cs="Times New Roman" w:hint="default"/>
      </w:rPr>
    </w:lvl>
  </w:abstractNum>
  <w:abstractNum w:abstractNumId="5" w15:restartNumberingAfterBreak="0">
    <w:nsid w:val="00000007"/>
    <w:multiLevelType w:val="multilevel"/>
    <w:tmpl w:val="00000007"/>
    <w:lvl w:ilvl="0">
      <w:start w:val="2"/>
      <w:numFmt w:val="decimal"/>
      <w:lvlText w:val="%1."/>
      <w:lvlJc w:val="left"/>
      <w:pPr>
        <w:tabs>
          <w:tab w:val="num" w:pos="1125"/>
        </w:tabs>
        <w:ind w:left="1125" w:hanging="1125"/>
      </w:pPr>
      <w:rPr>
        <w:rFonts w:hint="default"/>
      </w:rPr>
    </w:lvl>
    <w:lvl w:ilvl="1">
      <w:start w:val="1"/>
      <w:numFmt w:val="decimal"/>
      <w:lvlText w:val="%1.%2."/>
      <w:lvlJc w:val="left"/>
      <w:pPr>
        <w:tabs>
          <w:tab w:val="num" w:pos="1725"/>
        </w:tabs>
        <w:ind w:left="1725" w:hanging="1125"/>
      </w:pPr>
      <w:rPr>
        <w:rFonts w:hint="default"/>
      </w:rPr>
    </w:lvl>
    <w:lvl w:ilvl="2">
      <w:start w:val="1"/>
      <w:numFmt w:val="decimal"/>
      <w:lvlText w:val="%1.%2.%3."/>
      <w:lvlJc w:val="left"/>
      <w:pPr>
        <w:tabs>
          <w:tab w:val="num" w:pos="2325"/>
        </w:tabs>
        <w:ind w:left="2325" w:hanging="1125"/>
      </w:pPr>
      <w:rPr>
        <w:rFonts w:hint="default"/>
      </w:rPr>
    </w:lvl>
    <w:lvl w:ilvl="3">
      <w:start w:val="1"/>
      <w:numFmt w:val="decimal"/>
      <w:lvlText w:val="%1.%2.%3.%4."/>
      <w:lvlJc w:val="left"/>
      <w:pPr>
        <w:tabs>
          <w:tab w:val="num" w:pos="2925"/>
        </w:tabs>
        <w:ind w:left="2925" w:hanging="1125"/>
      </w:pPr>
      <w:rPr>
        <w:rFonts w:hint="default"/>
      </w:rPr>
    </w:lvl>
    <w:lvl w:ilvl="4">
      <w:start w:val="1"/>
      <w:numFmt w:val="decimal"/>
      <w:lvlText w:val="%1.%2.%3.%4.%5."/>
      <w:lvlJc w:val="left"/>
      <w:pPr>
        <w:tabs>
          <w:tab w:val="num" w:pos="3525"/>
        </w:tabs>
        <w:ind w:left="3525" w:hanging="1125"/>
      </w:pPr>
      <w:rPr>
        <w:rFonts w:hint="default"/>
      </w:rPr>
    </w:lvl>
    <w:lvl w:ilvl="5">
      <w:start w:val="1"/>
      <w:numFmt w:val="decimal"/>
      <w:lvlText w:val="%1.%2.%3.%4.%5.%6."/>
      <w:lvlJc w:val="left"/>
      <w:pPr>
        <w:tabs>
          <w:tab w:val="num" w:pos="4125"/>
        </w:tabs>
        <w:ind w:left="4125" w:hanging="1125"/>
      </w:pPr>
      <w:rPr>
        <w:rFonts w:hint="default"/>
      </w:rPr>
    </w:lvl>
    <w:lvl w:ilvl="6">
      <w:start w:val="1"/>
      <w:numFmt w:val="decimal"/>
      <w:lvlText w:val="%1.%2.%3.%4.%5.%6.%7."/>
      <w:lvlJc w:val="left"/>
      <w:pPr>
        <w:tabs>
          <w:tab w:val="num" w:pos="5040"/>
        </w:tabs>
        <w:ind w:left="5040" w:hanging="1440"/>
      </w:pPr>
      <w:rPr>
        <w:rFonts w:hint="default"/>
      </w:rPr>
    </w:lvl>
    <w:lvl w:ilvl="7">
      <w:start w:val="1"/>
      <w:numFmt w:val="decimal"/>
      <w:lvlText w:val="%1.%2.%3.%4.%5.%6.%7.%8."/>
      <w:lvlJc w:val="left"/>
      <w:pPr>
        <w:tabs>
          <w:tab w:val="num" w:pos="5640"/>
        </w:tabs>
        <w:ind w:left="5640" w:hanging="1440"/>
      </w:pPr>
      <w:rPr>
        <w:rFonts w:hint="default"/>
      </w:rPr>
    </w:lvl>
    <w:lvl w:ilvl="8">
      <w:start w:val="1"/>
      <w:numFmt w:val="decimal"/>
      <w:lvlText w:val="%1.%2.%3.%4.%5.%6.%7.%8.%9."/>
      <w:lvlJc w:val="left"/>
      <w:pPr>
        <w:tabs>
          <w:tab w:val="num" w:pos="6600"/>
        </w:tabs>
        <w:ind w:left="6600" w:hanging="1800"/>
      </w:pPr>
      <w:rPr>
        <w:rFonts w:hint="default"/>
      </w:rPr>
    </w:lvl>
  </w:abstractNum>
  <w:abstractNum w:abstractNumId="6" w15:restartNumberingAfterBreak="0">
    <w:nsid w:val="00000008"/>
    <w:multiLevelType w:val="multilevel"/>
    <w:tmpl w:val="00000008"/>
    <w:name w:val="WW8Num26"/>
    <w:lvl w:ilvl="0">
      <w:start w:val="3"/>
      <w:numFmt w:val="decimal"/>
      <w:lvlText w:val="%1."/>
      <w:lvlJc w:val="left"/>
      <w:pPr>
        <w:tabs>
          <w:tab w:val="num" w:pos="360"/>
        </w:tabs>
        <w:ind w:left="360" w:hanging="360"/>
      </w:pPr>
      <w:rPr>
        <w:rFonts w:hint="default"/>
        <w:b/>
        <w:szCs w:val="24"/>
      </w:rPr>
    </w:lvl>
    <w:lvl w:ilvl="1">
      <w:start w:val="1"/>
      <w:numFmt w:val="decimal"/>
      <w:lvlText w:val="%1.%2"/>
      <w:lvlJc w:val="left"/>
      <w:pPr>
        <w:tabs>
          <w:tab w:val="num" w:pos="792"/>
        </w:tabs>
        <w:ind w:left="792" w:hanging="432"/>
      </w:pPr>
      <w:rPr>
        <w:rFonts w:hint="default"/>
        <w:b w:val="0"/>
        <w:i w:val="0"/>
        <w:strike w:val="0"/>
        <w:dstrike w:val="0"/>
      </w:rPr>
    </w:lvl>
    <w:lvl w:ilvl="2">
      <w:start w:val="1"/>
      <w:numFmt w:val="decimal"/>
      <w:lvlText w:val="%1.%2.%3."/>
      <w:lvlJc w:val="left"/>
      <w:pPr>
        <w:tabs>
          <w:tab w:val="num" w:pos="1440"/>
        </w:tabs>
        <w:ind w:left="1224" w:hanging="504"/>
      </w:pPr>
      <w:rPr>
        <w:rFonts w:hint="default"/>
        <w:b/>
        <w:szCs w:val="24"/>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7" w15:restartNumberingAfterBreak="0">
    <w:nsid w:val="00F310C6"/>
    <w:multiLevelType w:val="hybridMultilevel"/>
    <w:tmpl w:val="AA62E084"/>
    <w:lvl w:ilvl="0" w:tplc="F3721024">
      <w:start w:val="1"/>
      <w:numFmt w:val="decimal"/>
      <w:lvlText w:val="%1."/>
      <w:lvlJc w:val="left"/>
      <w:pPr>
        <w:ind w:left="720" w:hanging="360"/>
      </w:pPr>
      <w:rPr>
        <w:sz w:val="20"/>
        <w:szCs w:val="2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06732307"/>
    <w:multiLevelType w:val="hybridMultilevel"/>
    <w:tmpl w:val="0D2A4566"/>
    <w:lvl w:ilvl="0" w:tplc="86CA727E">
      <w:start w:val="1"/>
      <w:numFmt w:val="bullet"/>
      <w:lvlText w:val="-"/>
      <w:lvlJc w:val="left"/>
      <w:pPr>
        <w:ind w:left="720" w:hanging="360"/>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06FA5AA5"/>
    <w:multiLevelType w:val="hybridMultilevel"/>
    <w:tmpl w:val="412A7234"/>
    <w:lvl w:ilvl="0" w:tplc="F3721024">
      <w:start w:val="1"/>
      <w:numFmt w:val="decimal"/>
      <w:lvlText w:val="%1."/>
      <w:lvlJc w:val="left"/>
      <w:pPr>
        <w:ind w:left="720" w:hanging="360"/>
      </w:pPr>
      <w:rPr>
        <w:sz w:val="20"/>
        <w:szCs w:val="2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08777FCB"/>
    <w:multiLevelType w:val="hybridMultilevel"/>
    <w:tmpl w:val="D5802E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09C15D05"/>
    <w:multiLevelType w:val="multilevel"/>
    <w:tmpl w:val="B4D497CC"/>
    <w:lvl w:ilvl="0">
      <w:start w:val="1"/>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 w15:restartNumberingAfterBreak="0">
    <w:nsid w:val="118F5C38"/>
    <w:multiLevelType w:val="hybridMultilevel"/>
    <w:tmpl w:val="AA62E084"/>
    <w:lvl w:ilvl="0" w:tplc="F3721024">
      <w:start w:val="1"/>
      <w:numFmt w:val="decimal"/>
      <w:lvlText w:val="%1."/>
      <w:lvlJc w:val="left"/>
      <w:pPr>
        <w:ind w:left="720" w:hanging="360"/>
      </w:pPr>
      <w:rPr>
        <w:sz w:val="20"/>
        <w:szCs w:val="2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122C573F"/>
    <w:multiLevelType w:val="multilevel"/>
    <w:tmpl w:val="B4C441FC"/>
    <w:lvl w:ilvl="0">
      <w:start w:val="3"/>
      <w:numFmt w:val="decimal"/>
      <w:lvlText w:val="%1."/>
      <w:lvlJc w:val="left"/>
      <w:pPr>
        <w:tabs>
          <w:tab w:val="num" w:pos="360"/>
        </w:tabs>
        <w:ind w:left="360" w:hanging="360"/>
      </w:pPr>
      <w:rPr>
        <w:rFonts w:hint="default"/>
      </w:rPr>
    </w:lvl>
    <w:lvl w:ilvl="1">
      <w:start w:val="4"/>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4" w15:restartNumberingAfterBreak="0">
    <w:nsid w:val="12395624"/>
    <w:multiLevelType w:val="hybridMultilevel"/>
    <w:tmpl w:val="F592A846"/>
    <w:lvl w:ilvl="0" w:tplc="86CA727E">
      <w:start w:val="1"/>
      <w:numFmt w:val="bullet"/>
      <w:lvlText w:val="-"/>
      <w:lvlJc w:val="left"/>
      <w:pPr>
        <w:ind w:left="720" w:hanging="360"/>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16D81625"/>
    <w:multiLevelType w:val="multilevel"/>
    <w:tmpl w:val="3DBEF9E6"/>
    <w:lvl w:ilvl="0">
      <w:start w:val="1"/>
      <w:numFmt w:val="decimal"/>
      <w:lvlText w:val="%1."/>
      <w:lvlJc w:val="left"/>
      <w:pPr>
        <w:ind w:left="720" w:hanging="360"/>
      </w:pPr>
      <w:rPr>
        <w:rFonts w:asciiTheme="majorHAnsi" w:hAnsiTheme="majorHAnsi" w:cstheme="majorHAnsi" w:hint="default"/>
        <w:b/>
        <w:bCs/>
        <w:sz w:val="22"/>
        <w:szCs w:val="22"/>
      </w:rPr>
    </w:lvl>
    <w:lvl w:ilvl="1">
      <w:start w:val="1"/>
      <w:numFmt w:val="decimal"/>
      <w:isLgl/>
      <w:lvlText w:val="%1.%2."/>
      <w:lvlJc w:val="left"/>
      <w:pPr>
        <w:ind w:left="4330" w:hanging="360"/>
      </w:pPr>
      <w:rPr>
        <w:rFonts w:asciiTheme="majorHAnsi" w:hAnsiTheme="majorHAnsi" w:cstheme="majorHAnsi" w:hint="default"/>
        <w:b w:val="0"/>
        <w:bCs w:val="0"/>
        <w:color w:val="auto"/>
        <w:sz w:val="22"/>
        <w:szCs w:val="22"/>
      </w:rPr>
    </w:lvl>
    <w:lvl w:ilvl="2">
      <w:start w:val="1"/>
      <w:numFmt w:val="decimal"/>
      <w:isLgl/>
      <w:lvlText w:val="%1.%2.%3."/>
      <w:lvlJc w:val="left"/>
      <w:pPr>
        <w:ind w:left="4690" w:hanging="720"/>
      </w:pPr>
      <w:rPr>
        <w:rFonts w:hint="default"/>
        <w:b w:val="0"/>
        <w:bCs w:val="0"/>
        <w:sz w:val="22"/>
        <w:szCs w:val="22"/>
      </w:rPr>
    </w:lvl>
    <w:lvl w:ilvl="3">
      <w:start w:val="1"/>
      <w:numFmt w:val="decimalZero"/>
      <w:isLgl/>
      <w:lvlText w:val="%1.%2.%3.%4."/>
      <w:lvlJc w:val="left"/>
      <w:pPr>
        <w:ind w:left="1080" w:hanging="720"/>
      </w:pPr>
      <w:rPr>
        <w:rFonts w:hint="default"/>
      </w:rPr>
    </w:lvl>
    <w:lvl w:ilvl="4">
      <w:start w:val="1"/>
      <w:numFmt w:val="decimalZero"/>
      <w:isLgl/>
      <w:lvlText w:val="%1.%2.%3.%4.%5."/>
      <w:lvlJc w:val="left"/>
      <w:pPr>
        <w:ind w:left="1440" w:hanging="1080"/>
      </w:pPr>
      <w:rPr>
        <w:rFonts w:hint="default"/>
      </w:rPr>
    </w:lvl>
    <w:lvl w:ilvl="5">
      <w:start w:val="1"/>
      <w:numFmt w:val="decimalZero"/>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 w15:restartNumberingAfterBreak="0">
    <w:nsid w:val="17E97EFB"/>
    <w:multiLevelType w:val="hybridMultilevel"/>
    <w:tmpl w:val="860A93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185663E3"/>
    <w:multiLevelType w:val="multilevel"/>
    <w:tmpl w:val="A4A82CE0"/>
    <w:styleLink w:val="WWNum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rPr>
        <w:b/>
        <w:bCs/>
        <w:i w:val="0"/>
        <w:sz w:val="22"/>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19D778B6"/>
    <w:multiLevelType w:val="multilevel"/>
    <w:tmpl w:val="4B6026A6"/>
    <w:lvl w:ilvl="0">
      <w:start w:val="1"/>
      <w:numFmt w:val="decimal"/>
      <w:lvlText w:val="%1."/>
      <w:lvlJc w:val="left"/>
      <w:pPr>
        <w:tabs>
          <w:tab w:val="num" w:pos="1125"/>
        </w:tabs>
        <w:ind w:left="1125" w:hanging="1125"/>
      </w:pPr>
      <w:rPr>
        <w:rFonts w:hint="default"/>
      </w:rPr>
    </w:lvl>
    <w:lvl w:ilvl="1">
      <w:start w:val="1"/>
      <w:numFmt w:val="decimal"/>
      <w:lvlText w:val="%1.%2."/>
      <w:lvlJc w:val="left"/>
      <w:pPr>
        <w:tabs>
          <w:tab w:val="num" w:pos="1725"/>
        </w:tabs>
        <w:ind w:left="1725" w:hanging="1125"/>
      </w:pPr>
      <w:rPr>
        <w:rFonts w:hint="default"/>
      </w:rPr>
    </w:lvl>
    <w:lvl w:ilvl="2">
      <w:start w:val="1"/>
      <w:numFmt w:val="decimal"/>
      <w:lvlText w:val="%1.%2.%3."/>
      <w:lvlJc w:val="left"/>
      <w:pPr>
        <w:tabs>
          <w:tab w:val="num" w:pos="2325"/>
        </w:tabs>
        <w:ind w:left="2325" w:hanging="1125"/>
      </w:pPr>
      <w:rPr>
        <w:rFonts w:hint="default"/>
      </w:rPr>
    </w:lvl>
    <w:lvl w:ilvl="3">
      <w:start w:val="1"/>
      <w:numFmt w:val="decimal"/>
      <w:lvlText w:val="%1.%2.%3.%4."/>
      <w:lvlJc w:val="left"/>
      <w:pPr>
        <w:tabs>
          <w:tab w:val="num" w:pos="2925"/>
        </w:tabs>
        <w:ind w:left="2925" w:hanging="1125"/>
      </w:pPr>
      <w:rPr>
        <w:rFonts w:hint="default"/>
      </w:rPr>
    </w:lvl>
    <w:lvl w:ilvl="4">
      <w:start w:val="1"/>
      <w:numFmt w:val="decimal"/>
      <w:lvlText w:val="%1.%2.%3.%4.%5."/>
      <w:lvlJc w:val="left"/>
      <w:pPr>
        <w:tabs>
          <w:tab w:val="num" w:pos="3525"/>
        </w:tabs>
        <w:ind w:left="3525" w:hanging="1125"/>
      </w:pPr>
      <w:rPr>
        <w:rFonts w:hint="default"/>
      </w:rPr>
    </w:lvl>
    <w:lvl w:ilvl="5">
      <w:start w:val="1"/>
      <w:numFmt w:val="decimal"/>
      <w:lvlText w:val="%1.%2.%3.%4.%5.%6."/>
      <w:lvlJc w:val="left"/>
      <w:pPr>
        <w:tabs>
          <w:tab w:val="num" w:pos="4125"/>
        </w:tabs>
        <w:ind w:left="4125" w:hanging="1125"/>
      </w:pPr>
      <w:rPr>
        <w:rFonts w:hint="default"/>
      </w:rPr>
    </w:lvl>
    <w:lvl w:ilvl="6">
      <w:start w:val="1"/>
      <w:numFmt w:val="decimal"/>
      <w:lvlText w:val="%1.%2.%3.%4.%5.%6.%7."/>
      <w:lvlJc w:val="left"/>
      <w:pPr>
        <w:tabs>
          <w:tab w:val="num" w:pos="5040"/>
        </w:tabs>
        <w:ind w:left="5040" w:hanging="1440"/>
      </w:pPr>
      <w:rPr>
        <w:rFonts w:hint="default"/>
      </w:rPr>
    </w:lvl>
    <w:lvl w:ilvl="7">
      <w:start w:val="1"/>
      <w:numFmt w:val="decimal"/>
      <w:lvlText w:val="%1.%2.%3.%4.%5.%6.%7.%8."/>
      <w:lvlJc w:val="left"/>
      <w:pPr>
        <w:tabs>
          <w:tab w:val="num" w:pos="5640"/>
        </w:tabs>
        <w:ind w:left="5640" w:hanging="1440"/>
      </w:pPr>
      <w:rPr>
        <w:rFonts w:hint="default"/>
      </w:rPr>
    </w:lvl>
    <w:lvl w:ilvl="8">
      <w:start w:val="1"/>
      <w:numFmt w:val="decimal"/>
      <w:lvlText w:val="%1.%2.%3.%4.%5.%6.%7.%8.%9."/>
      <w:lvlJc w:val="left"/>
      <w:pPr>
        <w:tabs>
          <w:tab w:val="num" w:pos="6600"/>
        </w:tabs>
        <w:ind w:left="6600" w:hanging="1800"/>
      </w:pPr>
      <w:rPr>
        <w:rFonts w:hint="default"/>
      </w:rPr>
    </w:lvl>
  </w:abstractNum>
  <w:abstractNum w:abstractNumId="19" w15:restartNumberingAfterBreak="0">
    <w:nsid w:val="1BDD22A5"/>
    <w:multiLevelType w:val="hybridMultilevel"/>
    <w:tmpl w:val="697C12CC"/>
    <w:lvl w:ilvl="0" w:tplc="053C2AB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1DF31DAA"/>
    <w:multiLevelType w:val="multilevel"/>
    <w:tmpl w:val="879296DE"/>
    <w:lvl w:ilvl="0">
      <w:start w:val="3"/>
      <w:numFmt w:val="decimal"/>
      <w:lvlText w:val="%1."/>
      <w:lvlJc w:val="left"/>
      <w:pPr>
        <w:tabs>
          <w:tab w:val="num" w:pos="360"/>
        </w:tabs>
        <w:ind w:left="360" w:hanging="360"/>
      </w:pPr>
      <w:rPr>
        <w:rFonts w:hint="default"/>
        <w:i w:val="0"/>
      </w:rPr>
    </w:lvl>
    <w:lvl w:ilvl="1">
      <w:start w:val="2"/>
      <w:numFmt w:val="decimal"/>
      <w:lvlText w:val="%1.%2."/>
      <w:lvlJc w:val="left"/>
      <w:pPr>
        <w:tabs>
          <w:tab w:val="num" w:pos="360"/>
        </w:tabs>
        <w:ind w:left="360" w:hanging="360"/>
      </w:pPr>
      <w:rPr>
        <w:rFonts w:hint="default"/>
        <w:i w:val="0"/>
      </w:rPr>
    </w:lvl>
    <w:lvl w:ilvl="2">
      <w:start w:val="1"/>
      <w:numFmt w:val="decimal"/>
      <w:lvlText w:val="%1.%2.%3."/>
      <w:lvlJc w:val="left"/>
      <w:pPr>
        <w:tabs>
          <w:tab w:val="num" w:pos="720"/>
        </w:tabs>
        <w:ind w:left="720" w:hanging="720"/>
      </w:pPr>
      <w:rPr>
        <w:rFonts w:hint="default"/>
        <w:i w:val="0"/>
      </w:rPr>
    </w:lvl>
    <w:lvl w:ilvl="3">
      <w:start w:val="1"/>
      <w:numFmt w:val="decimal"/>
      <w:lvlText w:val="%1.%2.%3.%4."/>
      <w:lvlJc w:val="left"/>
      <w:pPr>
        <w:tabs>
          <w:tab w:val="num" w:pos="720"/>
        </w:tabs>
        <w:ind w:left="720" w:hanging="720"/>
      </w:pPr>
      <w:rPr>
        <w:rFonts w:hint="default"/>
        <w:i w:val="0"/>
      </w:rPr>
    </w:lvl>
    <w:lvl w:ilvl="4">
      <w:start w:val="1"/>
      <w:numFmt w:val="decimal"/>
      <w:lvlText w:val="%1.%2.%3.%4.%5."/>
      <w:lvlJc w:val="left"/>
      <w:pPr>
        <w:tabs>
          <w:tab w:val="num" w:pos="1080"/>
        </w:tabs>
        <w:ind w:left="1080" w:hanging="1080"/>
      </w:pPr>
      <w:rPr>
        <w:rFonts w:hint="default"/>
        <w:i w:val="0"/>
      </w:rPr>
    </w:lvl>
    <w:lvl w:ilvl="5">
      <w:start w:val="1"/>
      <w:numFmt w:val="decimal"/>
      <w:lvlText w:val="%1.%2.%3.%4.%5.%6."/>
      <w:lvlJc w:val="left"/>
      <w:pPr>
        <w:tabs>
          <w:tab w:val="num" w:pos="1080"/>
        </w:tabs>
        <w:ind w:left="1080" w:hanging="1080"/>
      </w:pPr>
      <w:rPr>
        <w:rFonts w:hint="default"/>
        <w:i w:val="0"/>
      </w:rPr>
    </w:lvl>
    <w:lvl w:ilvl="6">
      <w:start w:val="1"/>
      <w:numFmt w:val="decimal"/>
      <w:lvlText w:val="%1.%2.%3.%4.%5.%6.%7."/>
      <w:lvlJc w:val="left"/>
      <w:pPr>
        <w:tabs>
          <w:tab w:val="num" w:pos="1440"/>
        </w:tabs>
        <w:ind w:left="1440" w:hanging="1440"/>
      </w:pPr>
      <w:rPr>
        <w:rFonts w:hint="default"/>
        <w:i w:val="0"/>
      </w:rPr>
    </w:lvl>
    <w:lvl w:ilvl="7">
      <w:start w:val="1"/>
      <w:numFmt w:val="decimal"/>
      <w:lvlText w:val="%1.%2.%3.%4.%5.%6.%7.%8."/>
      <w:lvlJc w:val="left"/>
      <w:pPr>
        <w:tabs>
          <w:tab w:val="num" w:pos="1440"/>
        </w:tabs>
        <w:ind w:left="1440" w:hanging="1440"/>
      </w:pPr>
      <w:rPr>
        <w:rFonts w:hint="default"/>
        <w:i w:val="0"/>
      </w:rPr>
    </w:lvl>
    <w:lvl w:ilvl="8">
      <w:start w:val="1"/>
      <w:numFmt w:val="decimal"/>
      <w:lvlText w:val="%1.%2.%3.%4.%5.%6.%7.%8.%9."/>
      <w:lvlJc w:val="left"/>
      <w:pPr>
        <w:tabs>
          <w:tab w:val="num" w:pos="1800"/>
        </w:tabs>
        <w:ind w:left="1800" w:hanging="1800"/>
      </w:pPr>
      <w:rPr>
        <w:rFonts w:hint="default"/>
        <w:i w:val="0"/>
      </w:rPr>
    </w:lvl>
  </w:abstractNum>
  <w:abstractNum w:abstractNumId="21" w15:restartNumberingAfterBreak="0">
    <w:nsid w:val="22B1282E"/>
    <w:multiLevelType w:val="hybridMultilevel"/>
    <w:tmpl w:val="C4E039D4"/>
    <w:lvl w:ilvl="0" w:tplc="C0A87EDA">
      <w:numFmt w:val="decimal"/>
      <w:lvlText w:val="-"/>
      <w:lvlJc w:val="left"/>
      <w:pPr>
        <w:tabs>
          <w:tab w:val="num" w:pos="2100"/>
        </w:tabs>
        <w:ind w:left="2100" w:hanging="360"/>
      </w:pPr>
      <w:rPr>
        <w:rFonts w:ascii="Times New Roman" w:eastAsia="Times New Roman" w:hAnsi="Times New Roman"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2" w15:restartNumberingAfterBreak="0">
    <w:nsid w:val="2AF81BF3"/>
    <w:multiLevelType w:val="hybridMultilevel"/>
    <w:tmpl w:val="C47688AE"/>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2DE2732E"/>
    <w:multiLevelType w:val="multilevel"/>
    <w:tmpl w:val="CA48AA04"/>
    <w:lvl w:ilvl="0">
      <w:start w:val="6"/>
      <w:numFmt w:val="decimal"/>
      <w:lvlText w:val="%1."/>
      <w:lvlJc w:val="left"/>
      <w:pPr>
        <w:ind w:left="540" w:hanging="540"/>
      </w:pPr>
      <w:rPr>
        <w:rFonts w:hint="default"/>
      </w:rPr>
    </w:lvl>
    <w:lvl w:ilvl="1">
      <w:start w:val="4"/>
      <w:numFmt w:val="decimal"/>
      <w:lvlText w:val="%1.%2."/>
      <w:lvlJc w:val="left"/>
      <w:pPr>
        <w:ind w:left="823" w:hanging="540"/>
      </w:pPr>
      <w:rPr>
        <w:rFonts w:hint="default"/>
      </w:rPr>
    </w:lvl>
    <w:lvl w:ilvl="2">
      <w:start w:val="2"/>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24" w15:restartNumberingAfterBreak="0">
    <w:nsid w:val="2EB4632E"/>
    <w:multiLevelType w:val="hybridMultilevel"/>
    <w:tmpl w:val="59266074"/>
    <w:lvl w:ilvl="0" w:tplc="86CA727E">
      <w:start w:val="1"/>
      <w:numFmt w:val="bullet"/>
      <w:lvlText w:val="-"/>
      <w:lvlJc w:val="left"/>
      <w:pPr>
        <w:ind w:left="720" w:hanging="360"/>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30E63099"/>
    <w:multiLevelType w:val="hybridMultilevel"/>
    <w:tmpl w:val="1EE6B782"/>
    <w:lvl w:ilvl="0" w:tplc="86CA727E">
      <w:start w:val="1"/>
      <w:numFmt w:val="bullet"/>
      <w:lvlText w:val="-"/>
      <w:lvlJc w:val="left"/>
      <w:pPr>
        <w:ind w:left="720" w:hanging="360"/>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32AF1ABB"/>
    <w:multiLevelType w:val="hybridMultilevel"/>
    <w:tmpl w:val="56B8521E"/>
    <w:lvl w:ilvl="0" w:tplc="86CA727E">
      <w:start w:val="1"/>
      <w:numFmt w:val="bullet"/>
      <w:lvlText w:val="-"/>
      <w:lvlJc w:val="left"/>
      <w:pPr>
        <w:ind w:left="720" w:hanging="360"/>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37242738"/>
    <w:multiLevelType w:val="hybridMultilevel"/>
    <w:tmpl w:val="A502D3A6"/>
    <w:lvl w:ilvl="0" w:tplc="86CA727E">
      <w:start w:val="1"/>
      <w:numFmt w:val="bullet"/>
      <w:lvlText w:val="-"/>
      <w:lvlJc w:val="left"/>
      <w:pPr>
        <w:ind w:left="720" w:hanging="360"/>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38927A4D"/>
    <w:multiLevelType w:val="hybridMultilevel"/>
    <w:tmpl w:val="633417EC"/>
    <w:lvl w:ilvl="0" w:tplc="86CA727E">
      <w:start w:val="1"/>
      <w:numFmt w:val="bullet"/>
      <w:lvlText w:val="-"/>
      <w:lvlJc w:val="left"/>
      <w:pPr>
        <w:ind w:left="720" w:hanging="360"/>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3A417D35"/>
    <w:multiLevelType w:val="hybridMultilevel"/>
    <w:tmpl w:val="8234936E"/>
    <w:lvl w:ilvl="0" w:tplc="86CA727E">
      <w:start w:val="1"/>
      <w:numFmt w:val="bullet"/>
      <w:lvlText w:val="-"/>
      <w:lvlJc w:val="left"/>
      <w:pPr>
        <w:ind w:left="720" w:hanging="360"/>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4B640F2F"/>
    <w:multiLevelType w:val="multilevel"/>
    <w:tmpl w:val="54C09F84"/>
    <w:lvl w:ilvl="0">
      <w:start w:val="7"/>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1" w15:restartNumberingAfterBreak="0">
    <w:nsid w:val="520A026F"/>
    <w:multiLevelType w:val="multilevel"/>
    <w:tmpl w:val="FAAC44AC"/>
    <w:styleLink w:val="WWNum4"/>
    <w:lvl w:ilvl="0">
      <w:start w:val="3"/>
      <w:numFmt w:val="decimal"/>
      <w:lvlText w:val="%1."/>
      <w:lvlJc w:val="left"/>
      <w:pPr>
        <w:ind w:left="360" w:hanging="360"/>
      </w:pPr>
    </w:lvl>
    <w:lvl w:ilvl="1">
      <w:start w:val="4"/>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5B046977"/>
    <w:multiLevelType w:val="hybridMultilevel"/>
    <w:tmpl w:val="412A7234"/>
    <w:lvl w:ilvl="0" w:tplc="F3721024">
      <w:start w:val="1"/>
      <w:numFmt w:val="decimal"/>
      <w:lvlText w:val="%1."/>
      <w:lvlJc w:val="left"/>
      <w:pPr>
        <w:ind w:left="720" w:hanging="360"/>
      </w:pPr>
      <w:rPr>
        <w:sz w:val="20"/>
        <w:szCs w:val="2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3" w15:restartNumberingAfterBreak="0">
    <w:nsid w:val="5B412506"/>
    <w:multiLevelType w:val="hybridMultilevel"/>
    <w:tmpl w:val="6F5EE4C2"/>
    <w:lvl w:ilvl="0" w:tplc="F3721024">
      <w:start w:val="1"/>
      <w:numFmt w:val="decimal"/>
      <w:lvlText w:val="%1."/>
      <w:lvlJc w:val="left"/>
      <w:pPr>
        <w:ind w:left="720" w:hanging="360"/>
      </w:pPr>
      <w:rPr>
        <w:sz w:val="20"/>
        <w:szCs w:val="2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4" w15:restartNumberingAfterBreak="0">
    <w:nsid w:val="5D09634C"/>
    <w:multiLevelType w:val="hybridMultilevel"/>
    <w:tmpl w:val="4462BEBE"/>
    <w:lvl w:ilvl="0" w:tplc="86CA727E">
      <w:start w:val="1"/>
      <w:numFmt w:val="bullet"/>
      <w:lvlText w:val="-"/>
      <w:lvlJc w:val="left"/>
      <w:pPr>
        <w:ind w:left="720" w:hanging="360"/>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5DF2546E"/>
    <w:multiLevelType w:val="hybridMultilevel"/>
    <w:tmpl w:val="A0DEFA00"/>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6" w15:restartNumberingAfterBreak="0">
    <w:nsid w:val="62BC1009"/>
    <w:multiLevelType w:val="hybridMultilevel"/>
    <w:tmpl w:val="C6DEBE70"/>
    <w:lvl w:ilvl="0" w:tplc="86CA727E">
      <w:start w:val="1"/>
      <w:numFmt w:val="bullet"/>
      <w:lvlText w:val="-"/>
      <w:lvlJc w:val="left"/>
      <w:pPr>
        <w:ind w:left="720" w:hanging="360"/>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67B01045"/>
    <w:multiLevelType w:val="multilevel"/>
    <w:tmpl w:val="6334577A"/>
    <w:lvl w:ilvl="0">
      <w:start w:val="4"/>
      <w:numFmt w:val="decimal"/>
      <w:lvlText w:val="%1."/>
      <w:lvlJc w:val="left"/>
      <w:pPr>
        <w:ind w:left="360" w:hanging="360"/>
      </w:pPr>
      <w:rPr>
        <w:b/>
        <w:vertAlign w:val="baseline"/>
      </w:rPr>
    </w:lvl>
    <w:lvl w:ilvl="1">
      <w:start w:val="1"/>
      <w:numFmt w:val="decimal"/>
      <w:lvlText w:val="%1.%2"/>
      <w:lvlJc w:val="left"/>
      <w:pPr>
        <w:ind w:left="1142" w:hanging="432"/>
      </w:pPr>
      <w:rPr>
        <w:b w:val="0"/>
        <w:i w:val="0"/>
        <w:strike w:val="0"/>
        <w:color w:val="auto"/>
        <w:vertAlign w:val="baseline"/>
      </w:rPr>
    </w:lvl>
    <w:lvl w:ilvl="2">
      <w:start w:val="1"/>
      <w:numFmt w:val="decimal"/>
      <w:lvlText w:val="%1.%2.%3."/>
      <w:lvlJc w:val="left"/>
      <w:pPr>
        <w:ind w:left="1224" w:hanging="504"/>
      </w:pPr>
      <w:rPr>
        <w:i w:val="0"/>
        <w:vertAlign w:val="baseline"/>
      </w:rPr>
    </w:lvl>
    <w:lvl w:ilvl="3">
      <w:start w:val="1"/>
      <w:numFmt w:val="decimal"/>
      <w:lvlText w:val="%1.%2.%3.%4."/>
      <w:lvlJc w:val="left"/>
      <w:pPr>
        <w:ind w:left="1728" w:hanging="647"/>
      </w:pPr>
      <w:rPr>
        <w:vertAlign w:val="baseline"/>
      </w:rPr>
    </w:lvl>
    <w:lvl w:ilvl="4">
      <w:start w:val="1"/>
      <w:numFmt w:val="decimal"/>
      <w:lvlText w:val="%1.%2.%3.%4.%5."/>
      <w:lvlJc w:val="left"/>
      <w:pPr>
        <w:ind w:left="2232" w:hanging="792"/>
      </w:pPr>
      <w:rPr>
        <w:vertAlign w:val="baseline"/>
      </w:rPr>
    </w:lvl>
    <w:lvl w:ilvl="5">
      <w:start w:val="1"/>
      <w:numFmt w:val="decimal"/>
      <w:lvlText w:val="%1.%2.%3.%4.%5.%6."/>
      <w:lvlJc w:val="left"/>
      <w:pPr>
        <w:ind w:left="2736" w:hanging="935"/>
      </w:pPr>
      <w:rPr>
        <w:vertAlign w:val="baseline"/>
      </w:rPr>
    </w:lvl>
    <w:lvl w:ilvl="6">
      <w:start w:val="1"/>
      <w:numFmt w:val="decimal"/>
      <w:lvlText w:val="%1.%2.%3.%4.%5.%6.%7."/>
      <w:lvlJc w:val="left"/>
      <w:pPr>
        <w:ind w:left="3240" w:hanging="1080"/>
      </w:pPr>
      <w:rPr>
        <w:vertAlign w:val="baseline"/>
      </w:rPr>
    </w:lvl>
    <w:lvl w:ilvl="7">
      <w:start w:val="1"/>
      <w:numFmt w:val="decimal"/>
      <w:lvlText w:val="%1.%2.%3.%4.%5.%6.%7.%8."/>
      <w:lvlJc w:val="left"/>
      <w:pPr>
        <w:ind w:left="3744" w:hanging="1224"/>
      </w:pPr>
      <w:rPr>
        <w:vertAlign w:val="baseline"/>
      </w:rPr>
    </w:lvl>
    <w:lvl w:ilvl="8">
      <w:start w:val="1"/>
      <w:numFmt w:val="decimal"/>
      <w:lvlText w:val="%1.%2.%3.%4.%5.%6.%7.%8.%9."/>
      <w:lvlJc w:val="left"/>
      <w:pPr>
        <w:ind w:left="4320" w:hanging="1440"/>
      </w:pPr>
      <w:rPr>
        <w:vertAlign w:val="baseline"/>
      </w:rPr>
    </w:lvl>
  </w:abstractNum>
  <w:abstractNum w:abstractNumId="38" w15:restartNumberingAfterBreak="0">
    <w:nsid w:val="6BD51AE4"/>
    <w:multiLevelType w:val="hybridMultilevel"/>
    <w:tmpl w:val="98F6C55E"/>
    <w:lvl w:ilvl="0" w:tplc="86CA727E">
      <w:start w:val="1"/>
      <w:numFmt w:val="bullet"/>
      <w:lvlText w:val="-"/>
      <w:lvlJc w:val="left"/>
      <w:pPr>
        <w:ind w:left="720" w:hanging="360"/>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55F08DB"/>
    <w:multiLevelType w:val="hybridMultilevel"/>
    <w:tmpl w:val="4E0457C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0" w15:restartNumberingAfterBreak="0">
    <w:nsid w:val="7CB33E1E"/>
    <w:multiLevelType w:val="multilevel"/>
    <w:tmpl w:val="00000007"/>
    <w:lvl w:ilvl="0">
      <w:start w:val="2"/>
      <w:numFmt w:val="decimal"/>
      <w:lvlText w:val="%1."/>
      <w:lvlJc w:val="left"/>
      <w:pPr>
        <w:tabs>
          <w:tab w:val="num" w:pos="1125"/>
        </w:tabs>
        <w:ind w:left="1125" w:hanging="1125"/>
      </w:pPr>
      <w:rPr>
        <w:rFonts w:hint="default"/>
      </w:rPr>
    </w:lvl>
    <w:lvl w:ilvl="1">
      <w:start w:val="1"/>
      <w:numFmt w:val="decimal"/>
      <w:lvlText w:val="%1.%2."/>
      <w:lvlJc w:val="left"/>
      <w:pPr>
        <w:tabs>
          <w:tab w:val="num" w:pos="1725"/>
        </w:tabs>
        <w:ind w:left="1725" w:hanging="1125"/>
      </w:pPr>
      <w:rPr>
        <w:rFonts w:hint="default"/>
      </w:rPr>
    </w:lvl>
    <w:lvl w:ilvl="2">
      <w:start w:val="1"/>
      <w:numFmt w:val="decimal"/>
      <w:lvlText w:val="%1.%2.%3."/>
      <w:lvlJc w:val="left"/>
      <w:pPr>
        <w:tabs>
          <w:tab w:val="num" w:pos="2325"/>
        </w:tabs>
        <w:ind w:left="2325" w:hanging="1125"/>
      </w:pPr>
      <w:rPr>
        <w:rFonts w:hint="default"/>
      </w:rPr>
    </w:lvl>
    <w:lvl w:ilvl="3">
      <w:start w:val="1"/>
      <w:numFmt w:val="decimal"/>
      <w:lvlText w:val="%1.%2.%3.%4."/>
      <w:lvlJc w:val="left"/>
      <w:pPr>
        <w:tabs>
          <w:tab w:val="num" w:pos="2925"/>
        </w:tabs>
        <w:ind w:left="2925" w:hanging="1125"/>
      </w:pPr>
      <w:rPr>
        <w:rFonts w:hint="default"/>
      </w:rPr>
    </w:lvl>
    <w:lvl w:ilvl="4">
      <w:start w:val="1"/>
      <w:numFmt w:val="decimal"/>
      <w:lvlText w:val="%1.%2.%3.%4.%5."/>
      <w:lvlJc w:val="left"/>
      <w:pPr>
        <w:tabs>
          <w:tab w:val="num" w:pos="3525"/>
        </w:tabs>
        <w:ind w:left="3525" w:hanging="1125"/>
      </w:pPr>
      <w:rPr>
        <w:rFonts w:hint="default"/>
      </w:rPr>
    </w:lvl>
    <w:lvl w:ilvl="5">
      <w:start w:val="1"/>
      <w:numFmt w:val="decimal"/>
      <w:lvlText w:val="%1.%2.%3.%4.%5.%6."/>
      <w:lvlJc w:val="left"/>
      <w:pPr>
        <w:tabs>
          <w:tab w:val="num" w:pos="4125"/>
        </w:tabs>
        <w:ind w:left="4125" w:hanging="1125"/>
      </w:pPr>
      <w:rPr>
        <w:rFonts w:hint="default"/>
      </w:rPr>
    </w:lvl>
    <w:lvl w:ilvl="6">
      <w:start w:val="1"/>
      <w:numFmt w:val="decimal"/>
      <w:lvlText w:val="%1.%2.%3.%4.%5.%6.%7."/>
      <w:lvlJc w:val="left"/>
      <w:pPr>
        <w:tabs>
          <w:tab w:val="num" w:pos="5040"/>
        </w:tabs>
        <w:ind w:left="5040" w:hanging="1440"/>
      </w:pPr>
      <w:rPr>
        <w:rFonts w:hint="default"/>
      </w:rPr>
    </w:lvl>
    <w:lvl w:ilvl="7">
      <w:start w:val="1"/>
      <w:numFmt w:val="decimal"/>
      <w:lvlText w:val="%1.%2.%3.%4.%5.%6.%7.%8."/>
      <w:lvlJc w:val="left"/>
      <w:pPr>
        <w:tabs>
          <w:tab w:val="num" w:pos="5640"/>
        </w:tabs>
        <w:ind w:left="5640" w:hanging="1440"/>
      </w:pPr>
      <w:rPr>
        <w:rFonts w:hint="default"/>
      </w:rPr>
    </w:lvl>
    <w:lvl w:ilvl="8">
      <w:start w:val="1"/>
      <w:numFmt w:val="decimal"/>
      <w:lvlText w:val="%1.%2.%3.%4.%5.%6.%7.%8.%9."/>
      <w:lvlJc w:val="left"/>
      <w:pPr>
        <w:tabs>
          <w:tab w:val="num" w:pos="6600"/>
        </w:tabs>
        <w:ind w:left="6600" w:hanging="1800"/>
      </w:pPr>
      <w:rPr>
        <w:rFonts w:hint="default"/>
      </w:rPr>
    </w:lvl>
  </w:abstractNum>
  <w:abstractNum w:abstractNumId="41" w15:restartNumberingAfterBreak="0">
    <w:nsid w:val="7FAD5C6C"/>
    <w:multiLevelType w:val="hybridMultilevel"/>
    <w:tmpl w:val="CB9CB0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67269113">
    <w:abstractNumId w:val="15"/>
  </w:num>
  <w:num w:numId="2" w16cid:durableId="640381900">
    <w:abstractNumId w:val="19"/>
  </w:num>
  <w:num w:numId="3" w16cid:durableId="973678074">
    <w:abstractNumId w:val="31"/>
  </w:num>
  <w:num w:numId="4" w16cid:durableId="1481072241">
    <w:abstractNumId w:val="17"/>
  </w:num>
  <w:num w:numId="5" w16cid:durableId="402065120">
    <w:abstractNumId w:val="0"/>
  </w:num>
  <w:num w:numId="6" w16cid:durableId="1647274601">
    <w:abstractNumId w:val="1"/>
  </w:num>
  <w:num w:numId="7" w16cid:durableId="239409511">
    <w:abstractNumId w:val="2"/>
  </w:num>
  <w:num w:numId="8" w16cid:durableId="1162968996">
    <w:abstractNumId w:val="3"/>
  </w:num>
  <w:num w:numId="9" w16cid:durableId="43990125">
    <w:abstractNumId w:val="4"/>
  </w:num>
  <w:num w:numId="10" w16cid:durableId="1691561381">
    <w:abstractNumId w:val="5"/>
  </w:num>
  <w:num w:numId="11" w16cid:durableId="1594513870">
    <w:abstractNumId w:val="6"/>
  </w:num>
  <w:num w:numId="12" w16cid:durableId="2006084451">
    <w:abstractNumId w:val="23"/>
  </w:num>
  <w:num w:numId="13" w16cid:durableId="172304127">
    <w:abstractNumId w:val="30"/>
  </w:num>
  <w:num w:numId="14" w16cid:durableId="1172330167">
    <w:abstractNumId w:val="32"/>
  </w:num>
  <w:num w:numId="15" w16cid:durableId="1983656799">
    <w:abstractNumId w:val="7"/>
  </w:num>
  <w:num w:numId="16" w16cid:durableId="118107685">
    <w:abstractNumId w:val="12"/>
  </w:num>
  <w:num w:numId="17" w16cid:durableId="27684312">
    <w:abstractNumId w:val="33"/>
  </w:num>
  <w:num w:numId="18" w16cid:durableId="1101335448">
    <w:abstractNumId w:val="9"/>
  </w:num>
  <w:num w:numId="19" w16cid:durableId="1695499716">
    <w:abstractNumId w:val="20"/>
  </w:num>
  <w:num w:numId="20" w16cid:durableId="607735449">
    <w:abstractNumId w:val="13"/>
  </w:num>
  <w:num w:numId="21" w16cid:durableId="2062635939">
    <w:abstractNumId w:val="37"/>
  </w:num>
  <w:num w:numId="22" w16cid:durableId="1702785158">
    <w:abstractNumId w:val="30"/>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324165839">
    <w:abstractNumId w:val="40"/>
  </w:num>
  <w:num w:numId="24" w16cid:durableId="776172624">
    <w:abstractNumId w:val="41"/>
  </w:num>
  <w:num w:numId="25" w16cid:durableId="62993116">
    <w:abstractNumId w:val="18"/>
  </w:num>
  <w:num w:numId="26" w16cid:durableId="1378966752">
    <w:abstractNumId w:val="10"/>
  </w:num>
  <w:num w:numId="27" w16cid:durableId="1497649193">
    <w:abstractNumId w:val="8"/>
  </w:num>
  <w:num w:numId="28" w16cid:durableId="196890546">
    <w:abstractNumId w:val="29"/>
  </w:num>
  <w:num w:numId="29" w16cid:durableId="383024233">
    <w:abstractNumId w:val="38"/>
  </w:num>
  <w:num w:numId="30" w16cid:durableId="568464214">
    <w:abstractNumId w:val="21"/>
  </w:num>
  <w:num w:numId="31" w16cid:durableId="2119329608">
    <w:abstractNumId w:val="16"/>
  </w:num>
  <w:num w:numId="32" w16cid:durableId="2031949441">
    <w:abstractNumId w:val="36"/>
  </w:num>
  <w:num w:numId="33" w16cid:durableId="452091853">
    <w:abstractNumId w:val="34"/>
  </w:num>
  <w:num w:numId="34" w16cid:durableId="379674827">
    <w:abstractNumId w:val="14"/>
  </w:num>
  <w:num w:numId="35" w16cid:durableId="405802406">
    <w:abstractNumId w:val="27"/>
  </w:num>
  <w:num w:numId="36" w16cid:durableId="1017345798">
    <w:abstractNumId w:val="28"/>
  </w:num>
  <w:num w:numId="37" w16cid:durableId="1775592987">
    <w:abstractNumId w:val="26"/>
  </w:num>
  <w:num w:numId="38" w16cid:durableId="1983339843">
    <w:abstractNumId w:val="24"/>
  </w:num>
  <w:num w:numId="39" w16cid:durableId="599147572">
    <w:abstractNumId w:val="25"/>
  </w:num>
  <w:num w:numId="40" w16cid:durableId="786315331">
    <w:abstractNumId w:val="22"/>
  </w:num>
  <w:num w:numId="41" w16cid:durableId="857737485">
    <w:abstractNumId w:val="35"/>
  </w:num>
  <w:num w:numId="42" w16cid:durableId="1057975482">
    <w:abstractNumId w:val="11"/>
  </w:num>
  <w:num w:numId="43" w16cid:durableId="1269699358">
    <w:abstractNumId w:val="39"/>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B16AD"/>
    <w:rsid w:val="00011652"/>
    <w:rsid w:val="0001256C"/>
    <w:rsid w:val="00015460"/>
    <w:rsid w:val="00016553"/>
    <w:rsid w:val="00016F12"/>
    <w:rsid w:val="00017A9F"/>
    <w:rsid w:val="000204FC"/>
    <w:rsid w:val="00020BA8"/>
    <w:rsid w:val="00021692"/>
    <w:rsid w:val="00021AD3"/>
    <w:rsid w:val="000346CB"/>
    <w:rsid w:val="00034ADF"/>
    <w:rsid w:val="00037010"/>
    <w:rsid w:val="00043AED"/>
    <w:rsid w:val="000454FA"/>
    <w:rsid w:val="00045BE9"/>
    <w:rsid w:val="0005107E"/>
    <w:rsid w:val="000525C3"/>
    <w:rsid w:val="0006109B"/>
    <w:rsid w:val="000629CB"/>
    <w:rsid w:val="0006584F"/>
    <w:rsid w:val="00076013"/>
    <w:rsid w:val="00076FD8"/>
    <w:rsid w:val="00081F5F"/>
    <w:rsid w:val="00082773"/>
    <w:rsid w:val="00085349"/>
    <w:rsid w:val="00090729"/>
    <w:rsid w:val="0009408F"/>
    <w:rsid w:val="00097CF0"/>
    <w:rsid w:val="000A4DB4"/>
    <w:rsid w:val="000A667F"/>
    <w:rsid w:val="000A6BF5"/>
    <w:rsid w:val="000A7798"/>
    <w:rsid w:val="000B0DD9"/>
    <w:rsid w:val="000B404E"/>
    <w:rsid w:val="000B482D"/>
    <w:rsid w:val="000B6F51"/>
    <w:rsid w:val="000C24C3"/>
    <w:rsid w:val="000C7CD8"/>
    <w:rsid w:val="000D2240"/>
    <w:rsid w:val="000D6CF5"/>
    <w:rsid w:val="000E0484"/>
    <w:rsid w:val="000E2725"/>
    <w:rsid w:val="000E32A8"/>
    <w:rsid w:val="000E3355"/>
    <w:rsid w:val="000E3D27"/>
    <w:rsid w:val="000E4B20"/>
    <w:rsid w:val="000E501F"/>
    <w:rsid w:val="000E505A"/>
    <w:rsid w:val="000F0DE3"/>
    <w:rsid w:val="001000AB"/>
    <w:rsid w:val="001017AF"/>
    <w:rsid w:val="00104EC9"/>
    <w:rsid w:val="00105092"/>
    <w:rsid w:val="001117D0"/>
    <w:rsid w:val="00113875"/>
    <w:rsid w:val="00114BB8"/>
    <w:rsid w:val="001150D8"/>
    <w:rsid w:val="001153B5"/>
    <w:rsid w:val="00127CBE"/>
    <w:rsid w:val="00131FD2"/>
    <w:rsid w:val="00142C65"/>
    <w:rsid w:val="001553F4"/>
    <w:rsid w:val="00155D0E"/>
    <w:rsid w:val="001569B1"/>
    <w:rsid w:val="00157037"/>
    <w:rsid w:val="0016091C"/>
    <w:rsid w:val="001612CB"/>
    <w:rsid w:val="00163366"/>
    <w:rsid w:val="00165A81"/>
    <w:rsid w:val="0017266E"/>
    <w:rsid w:val="001772CC"/>
    <w:rsid w:val="00177876"/>
    <w:rsid w:val="00180286"/>
    <w:rsid w:val="00180A03"/>
    <w:rsid w:val="00184D9C"/>
    <w:rsid w:val="00186E70"/>
    <w:rsid w:val="00190BB0"/>
    <w:rsid w:val="0019115A"/>
    <w:rsid w:val="0019793D"/>
    <w:rsid w:val="001A2BA0"/>
    <w:rsid w:val="001A7549"/>
    <w:rsid w:val="001B0A56"/>
    <w:rsid w:val="001C0CAF"/>
    <w:rsid w:val="001C148D"/>
    <w:rsid w:val="001C2D78"/>
    <w:rsid w:val="001C5F5D"/>
    <w:rsid w:val="001D1914"/>
    <w:rsid w:val="001D3F45"/>
    <w:rsid w:val="001D480E"/>
    <w:rsid w:val="001D702A"/>
    <w:rsid w:val="001D7914"/>
    <w:rsid w:val="001E06FA"/>
    <w:rsid w:val="001E5086"/>
    <w:rsid w:val="001E5DDA"/>
    <w:rsid w:val="001F0536"/>
    <w:rsid w:val="001F4B76"/>
    <w:rsid w:val="001F6B2E"/>
    <w:rsid w:val="00204024"/>
    <w:rsid w:val="00204DFA"/>
    <w:rsid w:val="00207D9A"/>
    <w:rsid w:val="00216065"/>
    <w:rsid w:val="00216F2C"/>
    <w:rsid w:val="00224D04"/>
    <w:rsid w:val="00225A44"/>
    <w:rsid w:val="00230D8C"/>
    <w:rsid w:val="00237FC4"/>
    <w:rsid w:val="00240318"/>
    <w:rsid w:val="00240F64"/>
    <w:rsid w:val="00245BA9"/>
    <w:rsid w:val="00246AF1"/>
    <w:rsid w:val="00250B46"/>
    <w:rsid w:val="0025149B"/>
    <w:rsid w:val="002648A7"/>
    <w:rsid w:val="00266C64"/>
    <w:rsid w:val="0026790C"/>
    <w:rsid w:val="00271056"/>
    <w:rsid w:val="00273F5F"/>
    <w:rsid w:val="00275834"/>
    <w:rsid w:val="002829A1"/>
    <w:rsid w:val="0028532E"/>
    <w:rsid w:val="002876D8"/>
    <w:rsid w:val="00295D18"/>
    <w:rsid w:val="00295E42"/>
    <w:rsid w:val="00296F33"/>
    <w:rsid w:val="00297F3F"/>
    <w:rsid w:val="002A4C66"/>
    <w:rsid w:val="002A504B"/>
    <w:rsid w:val="002A644A"/>
    <w:rsid w:val="002B251F"/>
    <w:rsid w:val="002C0460"/>
    <w:rsid w:val="002C4A97"/>
    <w:rsid w:val="002D1785"/>
    <w:rsid w:val="002D2C6D"/>
    <w:rsid w:val="002D45BA"/>
    <w:rsid w:val="002D4872"/>
    <w:rsid w:val="002D4EC6"/>
    <w:rsid w:val="002D7422"/>
    <w:rsid w:val="002D7813"/>
    <w:rsid w:val="002E03BD"/>
    <w:rsid w:val="002E0BAF"/>
    <w:rsid w:val="002E292C"/>
    <w:rsid w:val="002E2C3E"/>
    <w:rsid w:val="002E51AC"/>
    <w:rsid w:val="002F0D02"/>
    <w:rsid w:val="002F0D3C"/>
    <w:rsid w:val="002F35BE"/>
    <w:rsid w:val="002F43F7"/>
    <w:rsid w:val="002F5A61"/>
    <w:rsid w:val="002F5F31"/>
    <w:rsid w:val="00300CEA"/>
    <w:rsid w:val="00302F24"/>
    <w:rsid w:val="003122C4"/>
    <w:rsid w:val="00313797"/>
    <w:rsid w:val="003205E0"/>
    <w:rsid w:val="0032599A"/>
    <w:rsid w:val="00326300"/>
    <w:rsid w:val="00332BE2"/>
    <w:rsid w:val="0033443C"/>
    <w:rsid w:val="00335B39"/>
    <w:rsid w:val="00337066"/>
    <w:rsid w:val="0033733F"/>
    <w:rsid w:val="00340CA5"/>
    <w:rsid w:val="00343102"/>
    <w:rsid w:val="00344DE0"/>
    <w:rsid w:val="0035024D"/>
    <w:rsid w:val="00357655"/>
    <w:rsid w:val="00366D9A"/>
    <w:rsid w:val="00367A26"/>
    <w:rsid w:val="00372297"/>
    <w:rsid w:val="00373B01"/>
    <w:rsid w:val="00374BC5"/>
    <w:rsid w:val="00376926"/>
    <w:rsid w:val="003919A8"/>
    <w:rsid w:val="00393E39"/>
    <w:rsid w:val="00396842"/>
    <w:rsid w:val="003972EC"/>
    <w:rsid w:val="003A188B"/>
    <w:rsid w:val="003A19DC"/>
    <w:rsid w:val="003A4209"/>
    <w:rsid w:val="003A5616"/>
    <w:rsid w:val="003A6AA1"/>
    <w:rsid w:val="003A7666"/>
    <w:rsid w:val="003A7B64"/>
    <w:rsid w:val="003B7E78"/>
    <w:rsid w:val="003C6392"/>
    <w:rsid w:val="003C781A"/>
    <w:rsid w:val="003C7A3B"/>
    <w:rsid w:val="003D1B82"/>
    <w:rsid w:val="003D3F57"/>
    <w:rsid w:val="003E041C"/>
    <w:rsid w:val="003E138E"/>
    <w:rsid w:val="003E5097"/>
    <w:rsid w:val="003F16CD"/>
    <w:rsid w:val="003F3425"/>
    <w:rsid w:val="003F3962"/>
    <w:rsid w:val="003F4E64"/>
    <w:rsid w:val="003F5D5C"/>
    <w:rsid w:val="00401441"/>
    <w:rsid w:val="00404767"/>
    <w:rsid w:val="00411C0D"/>
    <w:rsid w:val="0041265E"/>
    <w:rsid w:val="0041326F"/>
    <w:rsid w:val="00413493"/>
    <w:rsid w:val="00414038"/>
    <w:rsid w:val="004148D9"/>
    <w:rsid w:val="00420453"/>
    <w:rsid w:val="00420E53"/>
    <w:rsid w:val="00422012"/>
    <w:rsid w:val="00426A27"/>
    <w:rsid w:val="0042709A"/>
    <w:rsid w:val="00455930"/>
    <w:rsid w:val="004643D3"/>
    <w:rsid w:val="004662E6"/>
    <w:rsid w:val="00466DE1"/>
    <w:rsid w:val="0047364A"/>
    <w:rsid w:val="00474AAB"/>
    <w:rsid w:val="004825A9"/>
    <w:rsid w:val="00495242"/>
    <w:rsid w:val="004A198E"/>
    <w:rsid w:val="004A5413"/>
    <w:rsid w:val="004B0179"/>
    <w:rsid w:val="004B15E2"/>
    <w:rsid w:val="004D0A2B"/>
    <w:rsid w:val="004D34FD"/>
    <w:rsid w:val="004D61B1"/>
    <w:rsid w:val="004D6F51"/>
    <w:rsid w:val="004E5EF5"/>
    <w:rsid w:val="004F09D4"/>
    <w:rsid w:val="004F123D"/>
    <w:rsid w:val="004F1719"/>
    <w:rsid w:val="004F23C8"/>
    <w:rsid w:val="004F439D"/>
    <w:rsid w:val="004F6AB9"/>
    <w:rsid w:val="004F72DA"/>
    <w:rsid w:val="00500234"/>
    <w:rsid w:val="00503858"/>
    <w:rsid w:val="00503CF6"/>
    <w:rsid w:val="00511406"/>
    <w:rsid w:val="005141C9"/>
    <w:rsid w:val="00514243"/>
    <w:rsid w:val="005166AD"/>
    <w:rsid w:val="00517693"/>
    <w:rsid w:val="00520A6B"/>
    <w:rsid w:val="00525A45"/>
    <w:rsid w:val="005334E6"/>
    <w:rsid w:val="005529FB"/>
    <w:rsid w:val="005539F4"/>
    <w:rsid w:val="005556B8"/>
    <w:rsid w:val="005630A5"/>
    <w:rsid w:val="005645CF"/>
    <w:rsid w:val="00570EE9"/>
    <w:rsid w:val="00572822"/>
    <w:rsid w:val="005731AF"/>
    <w:rsid w:val="00574722"/>
    <w:rsid w:val="00581704"/>
    <w:rsid w:val="0058380F"/>
    <w:rsid w:val="00583E1C"/>
    <w:rsid w:val="00586006"/>
    <w:rsid w:val="00590B1A"/>
    <w:rsid w:val="00590E81"/>
    <w:rsid w:val="00591379"/>
    <w:rsid w:val="00597CEA"/>
    <w:rsid w:val="00597F86"/>
    <w:rsid w:val="005A2AC1"/>
    <w:rsid w:val="005A42D9"/>
    <w:rsid w:val="005A4D67"/>
    <w:rsid w:val="005A5036"/>
    <w:rsid w:val="005A54A4"/>
    <w:rsid w:val="005B21FB"/>
    <w:rsid w:val="005B2587"/>
    <w:rsid w:val="005C01F6"/>
    <w:rsid w:val="005C1121"/>
    <w:rsid w:val="005C671D"/>
    <w:rsid w:val="005D0F48"/>
    <w:rsid w:val="005D3BC8"/>
    <w:rsid w:val="005D76EC"/>
    <w:rsid w:val="005E3297"/>
    <w:rsid w:val="005F0388"/>
    <w:rsid w:val="005F1B86"/>
    <w:rsid w:val="005F3131"/>
    <w:rsid w:val="00600026"/>
    <w:rsid w:val="00600738"/>
    <w:rsid w:val="006065F7"/>
    <w:rsid w:val="00606B45"/>
    <w:rsid w:val="0060786D"/>
    <w:rsid w:val="006101A7"/>
    <w:rsid w:val="00620242"/>
    <w:rsid w:val="00623794"/>
    <w:rsid w:val="00631B27"/>
    <w:rsid w:val="00632551"/>
    <w:rsid w:val="006326D4"/>
    <w:rsid w:val="00635530"/>
    <w:rsid w:val="00640B52"/>
    <w:rsid w:val="00641071"/>
    <w:rsid w:val="0064400E"/>
    <w:rsid w:val="00646792"/>
    <w:rsid w:val="006478D4"/>
    <w:rsid w:val="00650E95"/>
    <w:rsid w:val="00656E7B"/>
    <w:rsid w:val="00660A2D"/>
    <w:rsid w:val="0066118B"/>
    <w:rsid w:val="006616B0"/>
    <w:rsid w:val="006669CE"/>
    <w:rsid w:val="006675AF"/>
    <w:rsid w:val="006730FC"/>
    <w:rsid w:val="00673796"/>
    <w:rsid w:val="00675E04"/>
    <w:rsid w:val="00675FB6"/>
    <w:rsid w:val="00676860"/>
    <w:rsid w:val="00690435"/>
    <w:rsid w:val="00692648"/>
    <w:rsid w:val="006A1E14"/>
    <w:rsid w:val="006A3260"/>
    <w:rsid w:val="006B130A"/>
    <w:rsid w:val="006B20C0"/>
    <w:rsid w:val="006B4746"/>
    <w:rsid w:val="006B6D57"/>
    <w:rsid w:val="006B77B3"/>
    <w:rsid w:val="006C480E"/>
    <w:rsid w:val="006C4ADB"/>
    <w:rsid w:val="006D2EFF"/>
    <w:rsid w:val="006D34AB"/>
    <w:rsid w:val="006D4C6A"/>
    <w:rsid w:val="006D65E8"/>
    <w:rsid w:val="006D6A31"/>
    <w:rsid w:val="006E23DB"/>
    <w:rsid w:val="006E63D2"/>
    <w:rsid w:val="006E6D67"/>
    <w:rsid w:val="006F1A0C"/>
    <w:rsid w:val="006F7CB5"/>
    <w:rsid w:val="0070007E"/>
    <w:rsid w:val="007006F4"/>
    <w:rsid w:val="00705E10"/>
    <w:rsid w:val="0070653B"/>
    <w:rsid w:val="0070747A"/>
    <w:rsid w:val="00713DA5"/>
    <w:rsid w:val="007164A3"/>
    <w:rsid w:val="0072176A"/>
    <w:rsid w:val="00730D1E"/>
    <w:rsid w:val="007313C3"/>
    <w:rsid w:val="0073328F"/>
    <w:rsid w:val="0074368E"/>
    <w:rsid w:val="00746A27"/>
    <w:rsid w:val="00752B7D"/>
    <w:rsid w:val="00753E65"/>
    <w:rsid w:val="00754A94"/>
    <w:rsid w:val="007616E1"/>
    <w:rsid w:val="00767303"/>
    <w:rsid w:val="00771E9C"/>
    <w:rsid w:val="00776B11"/>
    <w:rsid w:val="0078195F"/>
    <w:rsid w:val="00784A70"/>
    <w:rsid w:val="00786B79"/>
    <w:rsid w:val="0078720A"/>
    <w:rsid w:val="007918F8"/>
    <w:rsid w:val="007921D3"/>
    <w:rsid w:val="00794A8D"/>
    <w:rsid w:val="007971EB"/>
    <w:rsid w:val="007A00E6"/>
    <w:rsid w:val="007A23A4"/>
    <w:rsid w:val="007A536D"/>
    <w:rsid w:val="007B0DBC"/>
    <w:rsid w:val="007B422D"/>
    <w:rsid w:val="007C03DB"/>
    <w:rsid w:val="007C079F"/>
    <w:rsid w:val="007C1D74"/>
    <w:rsid w:val="007C3F7A"/>
    <w:rsid w:val="007C5DE5"/>
    <w:rsid w:val="007D0053"/>
    <w:rsid w:val="007E274D"/>
    <w:rsid w:val="007F0616"/>
    <w:rsid w:val="007F1961"/>
    <w:rsid w:val="007F443E"/>
    <w:rsid w:val="007F6566"/>
    <w:rsid w:val="008013E7"/>
    <w:rsid w:val="0080167E"/>
    <w:rsid w:val="00806F1B"/>
    <w:rsid w:val="00807CF4"/>
    <w:rsid w:val="00810135"/>
    <w:rsid w:val="00810A52"/>
    <w:rsid w:val="00813B44"/>
    <w:rsid w:val="008149FA"/>
    <w:rsid w:val="008224FC"/>
    <w:rsid w:val="00823A08"/>
    <w:rsid w:val="008431E2"/>
    <w:rsid w:val="008524DF"/>
    <w:rsid w:val="0086057B"/>
    <w:rsid w:val="00860AA3"/>
    <w:rsid w:val="00862CFD"/>
    <w:rsid w:val="00863E08"/>
    <w:rsid w:val="008646CB"/>
    <w:rsid w:val="00866000"/>
    <w:rsid w:val="008720EC"/>
    <w:rsid w:val="00877B01"/>
    <w:rsid w:val="00880525"/>
    <w:rsid w:val="00881AC0"/>
    <w:rsid w:val="00883606"/>
    <w:rsid w:val="0088638B"/>
    <w:rsid w:val="00887670"/>
    <w:rsid w:val="00894C68"/>
    <w:rsid w:val="008A601D"/>
    <w:rsid w:val="008B018E"/>
    <w:rsid w:val="008B2A8C"/>
    <w:rsid w:val="008C0C3B"/>
    <w:rsid w:val="008C33F8"/>
    <w:rsid w:val="008C3B38"/>
    <w:rsid w:val="008C3BDE"/>
    <w:rsid w:val="008C7F5D"/>
    <w:rsid w:val="008D2475"/>
    <w:rsid w:val="008D377E"/>
    <w:rsid w:val="008D3E8F"/>
    <w:rsid w:val="008D575D"/>
    <w:rsid w:val="008E1D65"/>
    <w:rsid w:val="008E1E08"/>
    <w:rsid w:val="008E2CD0"/>
    <w:rsid w:val="008F0790"/>
    <w:rsid w:val="008F0E0A"/>
    <w:rsid w:val="008F2992"/>
    <w:rsid w:val="008F3178"/>
    <w:rsid w:val="008F5087"/>
    <w:rsid w:val="008F5FF4"/>
    <w:rsid w:val="00903D6E"/>
    <w:rsid w:val="00904EA9"/>
    <w:rsid w:val="009063B0"/>
    <w:rsid w:val="00906501"/>
    <w:rsid w:val="00910368"/>
    <w:rsid w:val="00910375"/>
    <w:rsid w:val="00911EF8"/>
    <w:rsid w:val="00912603"/>
    <w:rsid w:val="009130DA"/>
    <w:rsid w:val="0091561E"/>
    <w:rsid w:val="00922BD3"/>
    <w:rsid w:val="00923C14"/>
    <w:rsid w:val="009250E5"/>
    <w:rsid w:val="009256E6"/>
    <w:rsid w:val="00925ABC"/>
    <w:rsid w:val="00925DBC"/>
    <w:rsid w:val="00927B4E"/>
    <w:rsid w:val="00930502"/>
    <w:rsid w:val="00932021"/>
    <w:rsid w:val="00932F86"/>
    <w:rsid w:val="0093565D"/>
    <w:rsid w:val="009407F5"/>
    <w:rsid w:val="009409C3"/>
    <w:rsid w:val="009429F6"/>
    <w:rsid w:val="00943D89"/>
    <w:rsid w:val="00945193"/>
    <w:rsid w:val="009509AD"/>
    <w:rsid w:val="009518B7"/>
    <w:rsid w:val="00960A7F"/>
    <w:rsid w:val="009616B5"/>
    <w:rsid w:val="00961C39"/>
    <w:rsid w:val="009640AB"/>
    <w:rsid w:val="00971F2A"/>
    <w:rsid w:val="00976B79"/>
    <w:rsid w:val="00977C10"/>
    <w:rsid w:val="0098079B"/>
    <w:rsid w:val="00981361"/>
    <w:rsid w:val="00985075"/>
    <w:rsid w:val="0098680C"/>
    <w:rsid w:val="00986A28"/>
    <w:rsid w:val="009912F6"/>
    <w:rsid w:val="009920B0"/>
    <w:rsid w:val="00992A86"/>
    <w:rsid w:val="00993AA9"/>
    <w:rsid w:val="00996469"/>
    <w:rsid w:val="009A0631"/>
    <w:rsid w:val="009A0633"/>
    <w:rsid w:val="009A3CB6"/>
    <w:rsid w:val="009A524F"/>
    <w:rsid w:val="009A7175"/>
    <w:rsid w:val="009B05EF"/>
    <w:rsid w:val="009B286C"/>
    <w:rsid w:val="009B4C72"/>
    <w:rsid w:val="009B51F5"/>
    <w:rsid w:val="009B7CC8"/>
    <w:rsid w:val="009C3A03"/>
    <w:rsid w:val="009C50C9"/>
    <w:rsid w:val="009C5DF1"/>
    <w:rsid w:val="009D0BE5"/>
    <w:rsid w:val="009D0F17"/>
    <w:rsid w:val="009D2024"/>
    <w:rsid w:val="009D20F5"/>
    <w:rsid w:val="009D3CF3"/>
    <w:rsid w:val="009D4139"/>
    <w:rsid w:val="009E2F40"/>
    <w:rsid w:val="009E44A7"/>
    <w:rsid w:val="009E6A4E"/>
    <w:rsid w:val="009F14E4"/>
    <w:rsid w:val="009F29B3"/>
    <w:rsid w:val="009F3C0A"/>
    <w:rsid w:val="009F5AB6"/>
    <w:rsid w:val="009F7A23"/>
    <w:rsid w:val="00A01CC6"/>
    <w:rsid w:val="00A02749"/>
    <w:rsid w:val="00A02BD3"/>
    <w:rsid w:val="00A1085E"/>
    <w:rsid w:val="00A16174"/>
    <w:rsid w:val="00A23CBC"/>
    <w:rsid w:val="00A253CC"/>
    <w:rsid w:val="00A2559D"/>
    <w:rsid w:val="00A36F6E"/>
    <w:rsid w:val="00A42457"/>
    <w:rsid w:val="00A45A21"/>
    <w:rsid w:val="00A45C6B"/>
    <w:rsid w:val="00A50513"/>
    <w:rsid w:val="00A52361"/>
    <w:rsid w:val="00A52521"/>
    <w:rsid w:val="00A53AC5"/>
    <w:rsid w:val="00A5757C"/>
    <w:rsid w:val="00A63EE3"/>
    <w:rsid w:val="00A71396"/>
    <w:rsid w:val="00A71FD5"/>
    <w:rsid w:val="00A738E6"/>
    <w:rsid w:val="00A7745D"/>
    <w:rsid w:val="00A80CD7"/>
    <w:rsid w:val="00A83FCA"/>
    <w:rsid w:val="00A872D0"/>
    <w:rsid w:val="00A913F3"/>
    <w:rsid w:val="00A95227"/>
    <w:rsid w:val="00A966F4"/>
    <w:rsid w:val="00AA6972"/>
    <w:rsid w:val="00AA6E60"/>
    <w:rsid w:val="00AB1686"/>
    <w:rsid w:val="00AB1F4B"/>
    <w:rsid w:val="00AB2142"/>
    <w:rsid w:val="00AB3DC3"/>
    <w:rsid w:val="00AB6655"/>
    <w:rsid w:val="00AB6CB0"/>
    <w:rsid w:val="00AC379F"/>
    <w:rsid w:val="00AD4DCE"/>
    <w:rsid w:val="00AD7934"/>
    <w:rsid w:val="00AE5EBA"/>
    <w:rsid w:val="00AE5FB1"/>
    <w:rsid w:val="00AE704E"/>
    <w:rsid w:val="00AF0059"/>
    <w:rsid w:val="00AF0D67"/>
    <w:rsid w:val="00AF1BA7"/>
    <w:rsid w:val="00AF2AF9"/>
    <w:rsid w:val="00AF5D62"/>
    <w:rsid w:val="00B0279C"/>
    <w:rsid w:val="00B03F47"/>
    <w:rsid w:val="00B043A4"/>
    <w:rsid w:val="00B1142F"/>
    <w:rsid w:val="00B12F22"/>
    <w:rsid w:val="00B13E34"/>
    <w:rsid w:val="00B149C0"/>
    <w:rsid w:val="00B15562"/>
    <w:rsid w:val="00B217B3"/>
    <w:rsid w:val="00B22422"/>
    <w:rsid w:val="00B25080"/>
    <w:rsid w:val="00B25EC5"/>
    <w:rsid w:val="00B26BA2"/>
    <w:rsid w:val="00B26C5F"/>
    <w:rsid w:val="00B30331"/>
    <w:rsid w:val="00B30A90"/>
    <w:rsid w:val="00B31FD4"/>
    <w:rsid w:val="00B41AD7"/>
    <w:rsid w:val="00B44929"/>
    <w:rsid w:val="00B44B17"/>
    <w:rsid w:val="00B5620E"/>
    <w:rsid w:val="00B64CA4"/>
    <w:rsid w:val="00B73923"/>
    <w:rsid w:val="00B77062"/>
    <w:rsid w:val="00B800CC"/>
    <w:rsid w:val="00B83E2C"/>
    <w:rsid w:val="00B84362"/>
    <w:rsid w:val="00B92FAB"/>
    <w:rsid w:val="00B93F59"/>
    <w:rsid w:val="00B9412E"/>
    <w:rsid w:val="00B949C5"/>
    <w:rsid w:val="00B96F89"/>
    <w:rsid w:val="00B972DC"/>
    <w:rsid w:val="00BB03A8"/>
    <w:rsid w:val="00BB1F7A"/>
    <w:rsid w:val="00BB46DF"/>
    <w:rsid w:val="00BB4712"/>
    <w:rsid w:val="00BB6420"/>
    <w:rsid w:val="00BC0141"/>
    <w:rsid w:val="00BC0667"/>
    <w:rsid w:val="00BC25D3"/>
    <w:rsid w:val="00BC7349"/>
    <w:rsid w:val="00BD530C"/>
    <w:rsid w:val="00BD5A7F"/>
    <w:rsid w:val="00BD6A81"/>
    <w:rsid w:val="00BE0792"/>
    <w:rsid w:val="00BE1FDD"/>
    <w:rsid w:val="00BE5A9A"/>
    <w:rsid w:val="00BE6A8D"/>
    <w:rsid w:val="00BF1C87"/>
    <w:rsid w:val="00BF311A"/>
    <w:rsid w:val="00BF33AF"/>
    <w:rsid w:val="00BF34D8"/>
    <w:rsid w:val="00C01AB3"/>
    <w:rsid w:val="00C05930"/>
    <w:rsid w:val="00C14B68"/>
    <w:rsid w:val="00C16201"/>
    <w:rsid w:val="00C2063C"/>
    <w:rsid w:val="00C21D89"/>
    <w:rsid w:val="00C242D7"/>
    <w:rsid w:val="00C24DC7"/>
    <w:rsid w:val="00C266F4"/>
    <w:rsid w:val="00C326EA"/>
    <w:rsid w:val="00C34C38"/>
    <w:rsid w:val="00C35B67"/>
    <w:rsid w:val="00C402E1"/>
    <w:rsid w:val="00C4064D"/>
    <w:rsid w:val="00C40EE6"/>
    <w:rsid w:val="00C52EA0"/>
    <w:rsid w:val="00C5347F"/>
    <w:rsid w:val="00C53E61"/>
    <w:rsid w:val="00C55599"/>
    <w:rsid w:val="00C61EBB"/>
    <w:rsid w:val="00C638F7"/>
    <w:rsid w:val="00C66166"/>
    <w:rsid w:val="00C66B21"/>
    <w:rsid w:val="00C72F9F"/>
    <w:rsid w:val="00C747F4"/>
    <w:rsid w:val="00C84293"/>
    <w:rsid w:val="00C85FA2"/>
    <w:rsid w:val="00C9382E"/>
    <w:rsid w:val="00CA1AB6"/>
    <w:rsid w:val="00CA2356"/>
    <w:rsid w:val="00CA51B9"/>
    <w:rsid w:val="00CB11B7"/>
    <w:rsid w:val="00CB16AD"/>
    <w:rsid w:val="00CB1ABD"/>
    <w:rsid w:val="00CB273C"/>
    <w:rsid w:val="00CB324F"/>
    <w:rsid w:val="00CB3FA9"/>
    <w:rsid w:val="00CB3FDC"/>
    <w:rsid w:val="00CB5060"/>
    <w:rsid w:val="00CB7745"/>
    <w:rsid w:val="00CC59C0"/>
    <w:rsid w:val="00CD3A97"/>
    <w:rsid w:val="00CD75F7"/>
    <w:rsid w:val="00CF14DA"/>
    <w:rsid w:val="00CF560F"/>
    <w:rsid w:val="00CF679A"/>
    <w:rsid w:val="00D00642"/>
    <w:rsid w:val="00D0242C"/>
    <w:rsid w:val="00D025C9"/>
    <w:rsid w:val="00D04967"/>
    <w:rsid w:val="00D06C75"/>
    <w:rsid w:val="00D07D67"/>
    <w:rsid w:val="00D10FCB"/>
    <w:rsid w:val="00D11683"/>
    <w:rsid w:val="00D304E7"/>
    <w:rsid w:val="00D3143D"/>
    <w:rsid w:val="00D42358"/>
    <w:rsid w:val="00D45C44"/>
    <w:rsid w:val="00D4672E"/>
    <w:rsid w:val="00D46C78"/>
    <w:rsid w:val="00D47DDB"/>
    <w:rsid w:val="00D519A7"/>
    <w:rsid w:val="00D528F6"/>
    <w:rsid w:val="00D53482"/>
    <w:rsid w:val="00D5571D"/>
    <w:rsid w:val="00D5665A"/>
    <w:rsid w:val="00D57D55"/>
    <w:rsid w:val="00D65723"/>
    <w:rsid w:val="00D67E9B"/>
    <w:rsid w:val="00D70648"/>
    <w:rsid w:val="00D759E9"/>
    <w:rsid w:val="00D80F62"/>
    <w:rsid w:val="00D810D1"/>
    <w:rsid w:val="00D8616C"/>
    <w:rsid w:val="00D94A5A"/>
    <w:rsid w:val="00DA1890"/>
    <w:rsid w:val="00DA1D09"/>
    <w:rsid w:val="00DA27F5"/>
    <w:rsid w:val="00DA74E9"/>
    <w:rsid w:val="00DB43DD"/>
    <w:rsid w:val="00DC00B0"/>
    <w:rsid w:val="00DC035A"/>
    <w:rsid w:val="00DC148D"/>
    <w:rsid w:val="00DC185C"/>
    <w:rsid w:val="00DC1D99"/>
    <w:rsid w:val="00DC5181"/>
    <w:rsid w:val="00DC6570"/>
    <w:rsid w:val="00DC669F"/>
    <w:rsid w:val="00DC72E0"/>
    <w:rsid w:val="00DD1071"/>
    <w:rsid w:val="00DD3DFF"/>
    <w:rsid w:val="00DD454E"/>
    <w:rsid w:val="00DD6AE1"/>
    <w:rsid w:val="00DE06CA"/>
    <w:rsid w:val="00DE1FC1"/>
    <w:rsid w:val="00DE53AE"/>
    <w:rsid w:val="00DE7BDF"/>
    <w:rsid w:val="00DF0DDF"/>
    <w:rsid w:val="00DF0E63"/>
    <w:rsid w:val="00DF0F41"/>
    <w:rsid w:val="00DF2483"/>
    <w:rsid w:val="00DF4797"/>
    <w:rsid w:val="00DF4F8F"/>
    <w:rsid w:val="00E00541"/>
    <w:rsid w:val="00E04CA5"/>
    <w:rsid w:val="00E07EA9"/>
    <w:rsid w:val="00E17DD4"/>
    <w:rsid w:val="00E214E0"/>
    <w:rsid w:val="00E21614"/>
    <w:rsid w:val="00E2428E"/>
    <w:rsid w:val="00E26E27"/>
    <w:rsid w:val="00E311B8"/>
    <w:rsid w:val="00E3384F"/>
    <w:rsid w:val="00E3788F"/>
    <w:rsid w:val="00E42DC3"/>
    <w:rsid w:val="00E43315"/>
    <w:rsid w:val="00E43BF1"/>
    <w:rsid w:val="00E522D9"/>
    <w:rsid w:val="00E555C9"/>
    <w:rsid w:val="00E61609"/>
    <w:rsid w:val="00E65E2C"/>
    <w:rsid w:val="00E672D4"/>
    <w:rsid w:val="00E706AE"/>
    <w:rsid w:val="00E71B1D"/>
    <w:rsid w:val="00E727EF"/>
    <w:rsid w:val="00E736DB"/>
    <w:rsid w:val="00E76566"/>
    <w:rsid w:val="00E806FD"/>
    <w:rsid w:val="00E80876"/>
    <w:rsid w:val="00E848EF"/>
    <w:rsid w:val="00E84AA2"/>
    <w:rsid w:val="00E85321"/>
    <w:rsid w:val="00E86420"/>
    <w:rsid w:val="00E915BD"/>
    <w:rsid w:val="00E9330E"/>
    <w:rsid w:val="00E96BB3"/>
    <w:rsid w:val="00E96C51"/>
    <w:rsid w:val="00EA1C7E"/>
    <w:rsid w:val="00EA2248"/>
    <w:rsid w:val="00EA3A96"/>
    <w:rsid w:val="00EA4C9C"/>
    <w:rsid w:val="00EA4F0A"/>
    <w:rsid w:val="00EA5EEE"/>
    <w:rsid w:val="00EA6321"/>
    <w:rsid w:val="00EB2E19"/>
    <w:rsid w:val="00EB2EF9"/>
    <w:rsid w:val="00EB601A"/>
    <w:rsid w:val="00EB71CF"/>
    <w:rsid w:val="00EB7B44"/>
    <w:rsid w:val="00EC66AA"/>
    <w:rsid w:val="00ED5CCB"/>
    <w:rsid w:val="00EE65EC"/>
    <w:rsid w:val="00EE7698"/>
    <w:rsid w:val="00EE7D13"/>
    <w:rsid w:val="00EF518A"/>
    <w:rsid w:val="00EF63DA"/>
    <w:rsid w:val="00EF78E3"/>
    <w:rsid w:val="00F0380B"/>
    <w:rsid w:val="00F04905"/>
    <w:rsid w:val="00F062A4"/>
    <w:rsid w:val="00F06E8D"/>
    <w:rsid w:val="00F1348D"/>
    <w:rsid w:val="00F21983"/>
    <w:rsid w:val="00F23E03"/>
    <w:rsid w:val="00F24182"/>
    <w:rsid w:val="00F273CB"/>
    <w:rsid w:val="00F40336"/>
    <w:rsid w:val="00F51D59"/>
    <w:rsid w:val="00F6179F"/>
    <w:rsid w:val="00F6739F"/>
    <w:rsid w:val="00F70391"/>
    <w:rsid w:val="00F71C5E"/>
    <w:rsid w:val="00F726B6"/>
    <w:rsid w:val="00F7791C"/>
    <w:rsid w:val="00F860E9"/>
    <w:rsid w:val="00F8738D"/>
    <w:rsid w:val="00F900E6"/>
    <w:rsid w:val="00F90984"/>
    <w:rsid w:val="00F9168D"/>
    <w:rsid w:val="00F954E0"/>
    <w:rsid w:val="00FA1927"/>
    <w:rsid w:val="00FA32E2"/>
    <w:rsid w:val="00FA693B"/>
    <w:rsid w:val="00FB1D80"/>
    <w:rsid w:val="00FB2A45"/>
    <w:rsid w:val="00FB4C83"/>
    <w:rsid w:val="00FC2137"/>
    <w:rsid w:val="00FC5F51"/>
    <w:rsid w:val="00FC7B5D"/>
    <w:rsid w:val="00FD1980"/>
    <w:rsid w:val="00FD2092"/>
    <w:rsid w:val="00FD46B8"/>
    <w:rsid w:val="00FD6CA4"/>
    <w:rsid w:val="00FD7045"/>
    <w:rsid w:val="00FD7447"/>
    <w:rsid w:val="00FD7FFC"/>
    <w:rsid w:val="00FE44DD"/>
    <w:rsid w:val="00FF1B52"/>
    <w:rsid w:val="00FF6421"/>
    <w:rsid w:val="0849D61B"/>
    <w:rsid w:val="0E434782"/>
    <w:rsid w:val="110777AF"/>
    <w:rsid w:val="15EBE848"/>
    <w:rsid w:val="163C37D0"/>
    <w:rsid w:val="16A7C0D9"/>
    <w:rsid w:val="1BA45E52"/>
    <w:rsid w:val="1CBCF822"/>
    <w:rsid w:val="21BA2AFA"/>
    <w:rsid w:val="22EB4E83"/>
    <w:rsid w:val="269675AB"/>
    <w:rsid w:val="2AE4382C"/>
    <w:rsid w:val="2DAE90FB"/>
    <w:rsid w:val="32283A87"/>
    <w:rsid w:val="3646F413"/>
    <w:rsid w:val="3B699AFA"/>
    <w:rsid w:val="3F531118"/>
    <w:rsid w:val="47C76040"/>
    <w:rsid w:val="4841EBA1"/>
    <w:rsid w:val="55381610"/>
    <w:rsid w:val="5C0A9597"/>
    <w:rsid w:val="6BA0DFE8"/>
    <w:rsid w:val="6F0E21B9"/>
    <w:rsid w:val="77C6A6B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ADB254"/>
  <w15:chartTrackingRefBased/>
  <w15:docId w15:val="{EB0B6983-3362-4FBB-89C9-FDBA97C71B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50E95"/>
  </w:style>
  <w:style w:type="paragraph" w:styleId="Antrat1">
    <w:name w:val="heading 1"/>
    <w:basedOn w:val="prastasis"/>
    <w:next w:val="prastasis"/>
    <w:link w:val="Antrat1Diagrama"/>
    <w:qFormat/>
    <w:rsid w:val="008224FC"/>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Antrat2">
    <w:name w:val="heading 2"/>
    <w:basedOn w:val="prastasis"/>
    <w:next w:val="prastasis"/>
    <w:link w:val="Antrat2Diagrama"/>
    <w:qFormat/>
    <w:rsid w:val="003A19DC"/>
    <w:pPr>
      <w:tabs>
        <w:tab w:val="num" w:pos="0"/>
      </w:tabs>
      <w:suppressAutoHyphens/>
      <w:spacing w:after="0" w:line="240" w:lineRule="auto"/>
      <w:ind w:left="180" w:firstLine="720"/>
      <w:jc w:val="both"/>
      <w:outlineLvl w:val="1"/>
    </w:pPr>
    <w:rPr>
      <w:rFonts w:ascii="Times New Roman" w:eastAsia="Times New Roman" w:hAnsi="Times New Roman" w:cs="Times New Roman"/>
      <w:sz w:val="24"/>
      <w:szCs w:val="20"/>
      <w:lang w:val="lt-LT" w:eastAsia="zh-CN"/>
    </w:rPr>
  </w:style>
  <w:style w:type="paragraph" w:styleId="Antrat3">
    <w:name w:val="heading 3"/>
    <w:basedOn w:val="prastasis"/>
    <w:next w:val="prastasis"/>
    <w:link w:val="Antrat3Diagrama"/>
    <w:qFormat/>
    <w:rsid w:val="003A19DC"/>
    <w:pPr>
      <w:keepNext/>
      <w:tabs>
        <w:tab w:val="num" w:pos="0"/>
      </w:tabs>
      <w:suppressAutoHyphens/>
      <w:spacing w:after="0" w:line="240" w:lineRule="auto"/>
      <w:ind w:left="294" w:firstLine="720"/>
      <w:jc w:val="both"/>
      <w:outlineLvl w:val="2"/>
    </w:pPr>
    <w:rPr>
      <w:rFonts w:ascii="Times New Roman" w:eastAsia="Times New Roman" w:hAnsi="Times New Roman" w:cs="Times New Roman"/>
      <w:sz w:val="24"/>
      <w:szCs w:val="20"/>
      <w:lang w:val="lt-LT" w:eastAsia="zh-CN"/>
    </w:rPr>
  </w:style>
  <w:style w:type="paragraph" w:styleId="Antrat4">
    <w:name w:val="heading 4"/>
    <w:basedOn w:val="prastasis"/>
    <w:next w:val="prastasis"/>
    <w:link w:val="Antrat4Diagrama"/>
    <w:qFormat/>
    <w:rsid w:val="003A19DC"/>
    <w:pPr>
      <w:keepNext/>
      <w:tabs>
        <w:tab w:val="num" w:pos="1584"/>
      </w:tabs>
      <w:suppressAutoHyphens/>
      <w:spacing w:after="0" w:line="240" w:lineRule="auto"/>
      <w:ind w:left="1584" w:hanging="864"/>
      <w:outlineLvl w:val="3"/>
    </w:pPr>
    <w:rPr>
      <w:rFonts w:ascii="Times New Roman" w:eastAsia="Times New Roman" w:hAnsi="Times New Roman" w:cs="Times New Roman"/>
      <w:b/>
      <w:sz w:val="44"/>
      <w:szCs w:val="20"/>
      <w:lang w:val="lt-LT" w:eastAsia="zh-CN"/>
    </w:rPr>
  </w:style>
  <w:style w:type="paragraph" w:styleId="Antrat5">
    <w:name w:val="heading 5"/>
    <w:basedOn w:val="prastasis"/>
    <w:next w:val="prastasis"/>
    <w:link w:val="Antrat5Diagrama"/>
    <w:qFormat/>
    <w:rsid w:val="003A19DC"/>
    <w:pPr>
      <w:keepNext/>
      <w:tabs>
        <w:tab w:val="num" w:pos="1728"/>
      </w:tabs>
      <w:suppressAutoHyphens/>
      <w:spacing w:after="0" w:line="240" w:lineRule="auto"/>
      <w:ind w:left="1728" w:hanging="1008"/>
      <w:outlineLvl w:val="4"/>
    </w:pPr>
    <w:rPr>
      <w:rFonts w:ascii="Times New Roman" w:eastAsia="Times New Roman" w:hAnsi="Times New Roman" w:cs="Times New Roman"/>
      <w:b/>
      <w:sz w:val="40"/>
      <w:szCs w:val="20"/>
      <w:lang w:val="lt-LT" w:eastAsia="zh-CN"/>
    </w:rPr>
  </w:style>
  <w:style w:type="paragraph" w:styleId="Antrat6">
    <w:name w:val="heading 6"/>
    <w:basedOn w:val="prastasis"/>
    <w:next w:val="prastasis"/>
    <w:link w:val="Antrat6Diagrama"/>
    <w:qFormat/>
    <w:rsid w:val="003A19DC"/>
    <w:pPr>
      <w:keepNext/>
      <w:tabs>
        <w:tab w:val="num" w:pos="1872"/>
      </w:tabs>
      <w:suppressAutoHyphens/>
      <w:spacing w:after="0" w:line="240" w:lineRule="auto"/>
      <w:ind w:left="1872" w:hanging="1152"/>
      <w:outlineLvl w:val="5"/>
    </w:pPr>
    <w:rPr>
      <w:rFonts w:ascii="Times New Roman" w:eastAsia="Times New Roman" w:hAnsi="Times New Roman" w:cs="Times New Roman"/>
      <w:b/>
      <w:sz w:val="36"/>
      <w:szCs w:val="20"/>
      <w:lang w:val="lt-LT" w:eastAsia="zh-CN"/>
    </w:rPr>
  </w:style>
  <w:style w:type="paragraph" w:styleId="Antrat7">
    <w:name w:val="heading 7"/>
    <w:basedOn w:val="prastasis"/>
    <w:next w:val="prastasis"/>
    <w:link w:val="Antrat7Diagrama"/>
    <w:qFormat/>
    <w:rsid w:val="003A19DC"/>
    <w:pPr>
      <w:keepNext/>
      <w:tabs>
        <w:tab w:val="num" w:pos="2016"/>
      </w:tabs>
      <w:suppressAutoHyphens/>
      <w:spacing w:after="0" w:line="240" w:lineRule="auto"/>
      <w:ind w:left="2016" w:hanging="1296"/>
      <w:outlineLvl w:val="6"/>
    </w:pPr>
    <w:rPr>
      <w:rFonts w:ascii="Times New Roman" w:eastAsia="Times New Roman" w:hAnsi="Times New Roman" w:cs="Times New Roman"/>
      <w:sz w:val="48"/>
      <w:szCs w:val="20"/>
      <w:lang w:val="lt-LT" w:eastAsia="zh-CN"/>
    </w:rPr>
  </w:style>
  <w:style w:type="paragraph" w:styleId="Antrat8">
    <w:name w:val="heading 8"/>
    <w:basedOn w:val="prastasis"/>
    <w:next w:val="prastasis"/>
    <w:link w:val="Antrat8Diagrama"/>
    <w:qFormat/>
    <w:rsid w:val="003A19DC"/>
    <w:pPr>
      <w:keepNext/>
      <w:tabs>
        <w:tab w:val="num" w:pos="2160"/>
      </w:tabs>
      <w:suppressAutoHyphens/>
      <w:spacing w:after="0" w:line="240" w:lineRule="auto"/>
      <w:ind w:left="2160" w:hanging="1440"/>
      <w:outlineLvl w:val="7"/>
    </w:pPr>
    <w:rPr>
      <w:rFonts w:ascii="Times New Roman" w:eastAsia="Times New Roman" w:hAnsi="Times New Roman" w:cs="Times New Roman"/>
      <w:b/>
      <w:sz w:val="18"/>
      <w:szCs w:val="20"/>
      <w:lang w:val="lt-LT" w:eastAsia="zh-CN"/>
    </w:rPr>
  </w:style>
  <w:style w:type="paragraph" w:styleId="Antrat9">
    <w:name w:val="heading 9"/>
    <w:basedOn w:val="prastasis"/>
    <w:next w:val="prastasis"/>
    <w:link w:val="Antrat9Diagrama"/>
    <w:qFormat/>
    <w:rsid w:val="003A19DC"/>
    <w:pPr>
      <w:keepNext/>
      <w:tabs>
        <w:tab w:val="num" w:pos="2304"/>
      </w:tabs>
      <w:suppressAutoHyphens/>
      <w:spacing w:after="0" w:line="240" w:lineRule="auto"/>
      <w:ind w:left="2304" w:hanging="1584"/>
      <w:outlineLvl w:val="8"/>
    </w:pPr>
    <w:rPr>
      <w:rFonts w:ascii="Times New Roman" w:eastAsia="Times New Roman" w:hAnsi="Times New Roman" w:cs="Times New Roman"/>
      <w:sz w:val="40"/>
      <w:szCs w:val="20"/>
      <w:lang w:val="lt-LT" w:eastAsia="zh-CN"/>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nhideWhenUsed/>
    <w:rsid w:val="00CB5060"/>
    <w:rPr>
      <w:color w:val="0563C1" w:themeColor="hyperlink"/>
      <w:u w:val="single"/>
    </w:rPr>
  </w:style>
  <w:style w:type="character" w:customStyle="1" w:styleId="UnresolvedMention1">
    <w:name w:val="Unresolved Mention1"/>
    <w:basedOn w:val="Numatytasispastraiposriftas"/>
    <w:uiPriority w:val="99"/>
    <w:semiHidden/>
    <w:unhideWhenUsed/>
    <w:rsid w:val="00CB5060"/>
    <w:rPr>
      <w:color w:val="605E5C"/>
      <w:shd w:val="clear" w:color="auto" w:fill="E1DFDD"/>
    </w:rPr>
  </w:style>
  <w:style w:type="paragraph" w:styleId="Sraopastraipa">
    <w:name w:val="List Paragraph"/>
    <w:basedOn w:val="prastasis"/>
    <w:uiPriority w:val="34"/>
    <w:qFormat/>
    <w:rsid w:val="00E555C9"/>
    <w:pPr>
      <w:ind w:left="720"/>
      <w:contextualSpacing/>
    </w:pPr>
  </w:style>
  <w:style w:type="table" w:styleId="Lentelstinklelis">
    <w:name w:val="Table Grid"/>
    <w:basedOn w:val="prastojilentel"/>
    <w:uiPriority w:val="39"/>
    <w:rsid w:val="00AD4DCE"/>
    <w:pPr>
      <w:spacing w:after="0" w:line="240" w:lineRule="auto"/>
    </w:pPr>
    <w:rPr>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AD4DCE"/>
    <w:pPr>
      <w:autoSpaceDE w:val="0"/>
      <w:autoSpaceDN w:val="0"/>
      <w:adjustRightInd w:val="0"/>
      <w:spacing w:after="0" w:line="240" w:lineRule="auto"/>
    </w:pPr>
    <w:rPr>
      <w:rFonts w:ascii="Times New Roman" w:hAnsi="Times New Roman" w:cs="Times New Roman"/>
      <w:color w:val="000000"/>
      <w:sz w:val="24"/>
      <w:szCs w:val="24"/>
    </w:rPr>
  </w:style>
  <w:style w:type="paragraph" w:styleId="Antrats">
    <w:name w:val="header"/>
    <w:basedOn w:val="prastasis"/>
    <w:link w:val="AntratsDiagrama"/>
    <w:uiPriority w:val="99"/>
    <w:unhideWhenUsed/>
    <w:rsid w:val="00960A7F"/>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960A7F"/>
  </w:style>
  <w:style w:type="paragraph" w:styleId="Porat">
    <w:name w:val="footer"/>
    <w:basedOn w:val="prastasis"/>
    <w:link w:val="PoratDiagrama"/>
    <w:uiPriority w:val="99"/>
    <w:unhideWhenUsed/>
    <w:rsid w:val="00960A7F"/>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960A7F"/>
  </w:style>
  <w:style w:type="character" w:customStyle="1" w:styleId="Antrat1Diagrama">
    <w:name w:val="Antraštė 1 Diagrama"/>
    <w:basedOn w:val="Numatytasispastraiposriftas"/>
    <w:link w:val="Antrat1"/>
    <w:rsid w:val="008224FC"/>
    <w:rPr>
      <w:rFonts w:asciiTheme="majorHAnsi" w:eastAsiaTheme="majorEastAsia" w:hAnsiTheme="majorHAnsi" w:cstheme="majorBidi"/>
      <w:color w:val="2F5496" w:themeColor="accent1" w:themeShade="BF"/>
      <w:sz w:val="32"/>
      <w:szCs w:val="32"/>
    </w:rPr>
  </w:style>
  <w:style w:type="character" w:styleId="Komentaronuoroda">
    <w:name w:val="annotation reference"/>
    <w:basedOn w:val="Numatytasispastraiposriftas"/>
    <w:uiPriority w:val="99"/>
    <w:unhideWhenUsed/>
    <w:rsid w:val="00B31FD4"/>
    <w:rPr>
      <w:sz w:val="16"/>
      <w:szCs w:val="16"/>
    </w:rPr>
  </w:style>
  <w:style w:type="paragraph" w:styleId="Komentarotekstas">
    <w:name w:val="annotation text"/>
    <w:basedOn w:val="prastasis"/>
    <w:link w:val="KomentarotekstasDiagrama"/>
    <w:uiPriority w:val="99"/>
    <w:unhideWhenUsed/>
    <w:rsid w:val="00B31FD4"/>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B31FD4"/>
    <w:rPr>
      <w:sz w:val="20"/>
      <w:szCs w:val="20"/>
    </w:rPr>
  </w:style>
  <w:style w:type="paragraph" w:styleId="Komentarotema">
    <w:name w:val="annotation subject"/>
    <w:basedOn w:val="Komentarotekstas"/>
    <w:next w:val="Komentarotekstas"/>
    <w:link w:val="KomentarotemaDiagrama"/>
    <w:unhideWhenUsed/>
    <w:rsid w:val="00B31FD4"/>
    <w:rPr>
      <w:b/>
      <w:bCs/>
    </w:rPr>
  </w:style>
  <w:style w:type="character" w:customStyle="1" w:styleId="KomentarotemaDiagrama">
    <w:name w:val="Komentaro tema Diagrama"/>
    <w:basedOn w:val="KomentarotekstasDiagrama"/>
    <w:link w:val="Komentarotema"/>
    <w:rsid w:val="00B31FD4"/>
    <w:rPr>
      <w:b/>
      <w:bCs/>
      <w:sz w:val="20"/>
      <w:szCs w:val="20"/>
    </w:rPr>
  </w:style>
  <w:style w:type="paragraph" w:styleId="Turinioantrat">
    <w:name w:val="TOC Heading"/>
    <w:basedOn w:val="Antrat1"/>
    <w:next w:val="prastasis"/>
    <w:uiPriority w:val="39"/>
    <w:unhideWhenUsed/>
    <w:qFormat/>
    <w:rsid w:val="00420453"/>
    <w:pPr>
      <w:outlineLvl w:val="9"/>
    </w:pPr>
  </w:style>
  <w:style w:type="paragraph" w:styleId="Turinys1">
    <w:name w:val="toc 1"/>
    <w:basedOn w:val="prastasis"/>
    <w:next w:val="prastasis"/>
    <w:autoRedefine/>
    <w:uiPriority w:val="39"/>
    <w:unhideWhenUsed/>
    <w:rsid w:val="00BD530C"/>
    <w:pPr>
      <w:tabs>
        <w:tab w:val="left" w:pos="426"/>
        <w:tab w:val="right" w:leader="dot" w:pos="9350"/>
      </w:tabs>
      <w:spacing w:after="100"/>
    </w:pPr>
  </w:style>
  <w:style w:type="paragraph" w:styleId="Debesliotekstas">
    <w:name w:val="Balloon Text"/>
    <w:basedOn w:val="prastasis"/>
    <w:link w:val="DebesliotekstasDiagrama"/>
    <w:unhideWhenUsed/>
    <w:rsid w:val="005645CF"/>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rsid w:val="005645CF"/>
    <w:rPr>
      <w:rFonts w:ascii="Segoe UI" w:hAnsi="Segoe UI" w:cs="Segoe UI"/>
      <w:sz w:val="18"/>
      <w:szCs w:val="18"/>
    </w:rPr>
  </w:style>
  <w:style w:type="paragraph" w:styleId="Pataisymai">
    <w:name w:val="Revision"/>
    <w:hidden/>
    <w:rsid w:val="00CB11B7"/>
    <w:pPr>
      <w:spacing w:after="0" w:line="240" w:lineRule="auto"/>
    </w:pPr>
  </w:style>
  <w:style w:type="character" w:styleId="Perirtashipersaitas">
    <w:name w:val="FollowedHyperlink"/>
    <w:basedOn w:val="Numatytasispastraiposriftas"/>
    <w:unhideWhenUsed/>
    <w:rsid w:val="000346CB"/>
    <w:rPr>
      <w:color w:val="954F72" w:themeColor="followedHyperlink"/>
      <w:u w:val="single"/>
    </w:rPr>
  </w:style>
  <w:style w:type="character" w:styleId="Paminjimas">
    <w:name w:val="Mention"/>
    <w:basedOn w:val="Numatytasispastraiposriftas"/>
    <w:uiPriority w:val="99"/>
    <w:unhideWhenUsed/>
    <w:rsid w:val="003122C4"/>
    <w:rPr>
      <w:color w:val="2B579A"/>
      <w:shd w:val="clear" w:color="auto" w:fill="E1DFDD"/>
    </w:rPr>
  </w:style>
  <w:style w:type="character" w:styleId="Neapdorotaspaminjimas">
    <w:name w:val="Unresolved Mention"/>
    <w:basedOn w:val="Numatytasispastraiposriftas"/>
    <w:uiPriority w:val="99"/>
    <w:semiHidden/>
    <w:unhideWhenUsed/>
    <w:rsid w:val="00D8616C"/>
    <w:rPr>
      <w:color w:val="605E5C"/>
      <w:shd w:val="clear" w:color="auto" w:fill="E1DFDD"/>
    </w:rPr>
  </w:style>
  <w:style w:type="table" w:customStyle="1" w:styleId="Lentelstinklelis11">
    <w:name w:val="Lentelės tinklelis11"/>
    <w:basedOn w:val="prastojilentel"/>
    <w:next w:val="Lentelstinklelis"/>
    <w:rsid w:val="00F954E0"/>
    <w:pPr>
      <w:spacing w:after="0" w:line="240" w:lineRule="auto"/>
    </w:pPr>
    <w:rPr>
      <w:rFonts w:ascii="Times New Roman" w:eastAsia="Times New Roman" w:hAnsi="Times New Roman" w:cs="Times New Roman"/>
      <w:sz w:val="20"/>
      <w:szCs w:val="20"/>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prastojilentel"/>
    <w:next w:val="Lentelstinklelis"/>
    <w:uiPriority w:val="39"/>
    <w:rsid w:val="00F954E0"/>
    <w:pPr>
      <w:spacing w:after="0" w:line="240" w:lineRule="auto"/>
    </w:pPr>
    <w:rPr>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prastojilentel"/>
    <w:next w:val="Lentelstinklelis"/>
    <w:uiPriority w:val="39"/>
    <w:rsid w:val="00085349"/>
    <w:pPr>
      <w:spacing w:after="0" w:line="240" w:lineRule="auto"/>
    </w:pPr>
    <w:rPr>
      <w:kern w:val="2"/>
      <w:lang w:val="lt-LT"/>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rsid w:val="00904EA9"/>
    <w:pPr>
      <w:widowControl w:val="0"/>
      <w:suppressAutoHyphens/>
      <w:autoSpaceDN w:val="0"/>
      <w:spacing w:after="0" w:line="240" w:lineRule="auto"/>
      <w:textAlignment w:val="baseline"/>
    </w:pPr>
    <w:rPr>
      <w:rFonts w:ascii="Liberation Serif" w:eastAsia="SimSun" w:hAnsi="Liberation Serif" w:cs="Mangal"/>
      <w:kern w:val="3"/>
      <w:sz w:val="24"/>
      <w:szCs w:val="24"/>
      <w:lang w:val="lt-LT" w:eastAsia="zh-CN" w:bidi="hi-IN"/>
    </w:rPr>
  </w:style>
  <w:style w:type="numbering" w:customStyle="1" w:styleId="WWNum1">
    <w:name w:val="WWNum1"/>
    <w:basedOn w:val="Sraonra"/>
    <w:rsid w:val="00904EA9"/>
    <w:pPr>
      <w:numPr>
        <w:numId w:val="4"/>
      </w:numPr>
    </w:pPr>
  </w:style>
  <w:style w:type="numbering" w:customStyle="1" w:styleId="WWNum4">
    <w:name w:val="WWNum4"/>
    <w:basedOn w:val="Sraonra"/>
    <w:rsid w:val="00904EA9"/>
    <w:pPr>
      <w:numPr>
        <w:numId w:val="3"/>
      </w:numPr>
    </w:pPr>
  </w:style>
  <w:style w:type="character" w:customStyle="1" w:styleId="fontstyle01">
    <w:name w:val="fontstyle01"/>
    <w:rsid w:val="00904EA9"/>
    <w:rPr>
      <w:rFonts w:ascii="TimesNewRomanPSMT" w:hAnsi="TimesNewRomanPSMT" w:hint="default"/>
      <w:b w:val="0"/>
      <w:bCs w:val="0"/>
      <w:i w:val="0"/>
      <w:iCs w:val="0"/>
      <w:color w:val="000000"/>
      <w:sz w:val="24"/>
      <w:szCs w:val="24"/>
    </w:rPr>
  </w:style>
  <w:style w:type="paragraph" w:styleId="Pagrindiniotekstotrauka2">
    <w:name w:val="Body Text Indent 2"/>
    <w:basedOn w:val="prastasis"/>
    <w:link w:val="Pagrindiniotekstotrauka2Diagrama"/>
    <w:uiPriority w:val="99"/>
    <w:unhideWhenUsed/>
    <w:rsid w:val="00794A8D"/>
    <w:pPr>
      <w:spacing w:after="120" w:line="480" w:lineRule="auto"/>
      <w:ind w:left="283"/>
      <w:jc w:val="both"/>
    </w:pPr>
    <w:rPr>
      <w:rFonts w:ascii="Calibri" w:eastAsia="Calibri" w:hAnsi="Calibri" w:cs="Times New Roman"/>
    </w:rPr>
  </w:style>
  <w:style w:type="character" w:customStyle="1" w:styleId="Pagrindiniotekstotrauka2Diagrama">
    <w:name w:val="Pagrindinio teksto įtrauka 2 Diagrama"/>
    <w:basedOn w:val="Numatytasispastraiposriftas"/>
    <w:link w:val="Pagrindiniotekstotrauka2"/>
    <w:uiPriority w:val="99"/>
    <w:rsid w:val="00794A8D"/>
    <w:rPr>
      <w:rFonts w:ascii="Calibri" w:eastAsia="Calibri" w:hAnsi="Calibri" w:cs="Times New Roman"/>
    </w:rPr>
  </w:style>
  <w:style w:type="character" w:customStyle="1" w:styleId="cf01">
    <w:name w:val="cf01"/>
    <w:basedOn w:val="Numatytasispastraiposriftas"/>
    <w:rsid w:val="00632551"/>
    <w:rPr>
      <w:rFonts w:ascii="Segoe UI" w:hAnsi="Segoe UI" w:cs="Segoe UI" w:hint="default"/>
      <w:sz w:val="18"/>
      <w:szCs w:val="18"/>
    </w:rPr>
  </w:style>
  <w:style w:type="table" w:customStyle="1" w:styleId="TableGrid411">
    <w:name w:val="Table Grid411"/>
    <w:basedOn w:val="prastojilentel"/>
    <w:next w:val="Lentelstinklelis"/>
    <w:rsid w:val="00F24182"/>
    <w:pPr>
      <w:spacing w:after="0" w:line="240" w:lineRule="auto"/>
    </w:pPr>
    <w:rPr>
      <w:rFonts w:ascii="Cambria" w:eastAsia="MS Mincho" w:hAnsi="Cambria" w:cs="Times New Roman"/>
      <w:sz w:val="20"/>
      <w:szCs w:val="20"/>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uslapioinaostekstas">
    <w:name w:val="footnote text"/>
    <w:basedOn w:val="prastasis"/>
    <w:link w:val="PuslapioinaostekstasDiagrama"/>
    <w:unhideWhenUsed/>
    <w:rsid w:val="00A71FD5"/>
    <w:pPr>
      <w:spacing w:after="0" w:line="240" w:lineRule="auto"/>
    </w:pPr>
    <w:rPr>
      <w:sz w:val="20"/>
      <w:szCs w:val="20"/>
    </w:rPr>
  </w:style>
  <w:style w:type="character" w:customStyle="1" w:styleId="PuslapioinaostekstasDiagrama">
    <w:name w:val="Puslapio išnašos tekstas Diagrama"/>
    <w:basedOn w:val="Numatytasispastraiposriftas"/>
    <w:link w:val="Puslapioinaostekstas"/>
    <w:rsid w:val="00A71FD5"/>
    <w:rPr>
      <w:sz w:val="20"/>
      <w:szCs w:val="20"/>
    </w:rPr>
  </w:style>
  <w:style w:type="character" w:styleId="Puslapioinaosnuoroda">
    <w:name w:val="footnote reference"/>
    <w:basedOn w:val="Numatytasispastraiposriftas"/>
    <w:unhideWhenUsed/>
    <w:rsid w:val="00A71FD5"/>
    <w:rPr>
      <w:vertAlign w:val="superscript"/>
    </w:rPr>
  </w:style>
  <w:style w:type="character" w:customStyle="1" w:styleId="Antrat2Diagrama">
    <w:name w:val="Antraštė 2 Diagrama"/>
    <w:basedOn w:val="Numatytasispastraiposriftas"/>
    <w:link w:val="Antrat2"/>
    <w:rsid w:val="003A19DC"/>
    <w:rPr>
      <w:rFonts w:ascii="Times New Roman" w:eastAsia="Times New Roman" w:hAnsi="Times New Roman" w:cs="Times New Roman"/>
      <w:sz w:val="24"/>
      <w:szCs w:val="20"/>
      <w:lang w:val="lt-LT" w:eastAsia="zh-CN"/>
    </w:rPr>
  </w:style>
  <w:style w:type="character" w:customStyle="1" w:styleId="Antrat3Diagrama">
    <w:name w:val="Antraštė 3 Diagrama"/>
    <w:basedOn w:val="Numatytasispastraiposriftas"/>
    <w:link w:val="Antrat3"/>
    <w:rsid w:val="003A19DC"/>
    <w:rPr>
      <w:rFonts w:ascii="Times New Roman" w:eastAsia="Times New Roman" w:hAnsi="Times New Roman" w:cs="Times New Roman"/>
      <w:sz w:val="24"/>
      <w:szCs w:val="20"/>
      <w:lang w:val="lt-LT" w:eastAsia="zh-CN"/>
    </w:rPr>
  </w:style>
  <w:style w:type="character" w:customStyle="1" w:styleId="Antrat4Diagrama">
    <w:name w:val="Antraštė 4 Diagrama"/>
    <w:basedOn w:val="Numatytasispastraiposriftas"/>
    <w:link w:val="Antrat4"/>
    <w:rsid w:val="003A19DC"/>
    <w:rPr>
      <w:rFonts w:ascii="Times New Roman" w:eastAsia="Times New Roman" w:hAnsi="Times New Roman" w:cs="Times New Roman"/>
      <w:b/>
      <w:sz w:val="44"/>
      <w:szCs w:val="20"/>
      <w:lang w:val="lt-LT" w:eastAsia="zh-CN"/>
    </w:rPr>
  </w:style>
  <w:style w:type="character" w:customStyle="1" w:styleId="Antrat5Diagrama">
    <w:name w:val="Antraštė 5 Diagrama"/>
    <w:basedOn w:val="Numatytasispastraiposriftas"/>
    <w:link w:val="Antrat5"/>
    <w:rsid w:val="003A19DC"/>
    <w:rPr>
      <w:rFonts w:ascii="Times New Roman" w:eastAsia="Times New Roman" w:hAnsi="Times New Roman" w:cs="Times New Roman"/>
      <w:b/>
      <w:sz w:val="40"/>
      <w:szCs w:val="20"/>
      <w:lang w:val="lt-LT" w:eastAsia="zh-CN"/>
    </w:rPr>
  </w:style>
  <w:style w:type="character" w:customStyle="1" w:styleId="Antrat6Diagrama">
    <w:name w:val="Antraštė 6 Diagrama"/>
    <w:basedOn w:val="Numatytasispastraiposriftas"/>
    <w:link w:val="Antrat6"/>
    <w:rsid w:val="003A19DC"/>
    <w:rPr>
      <w:rFonts w:ascii="Times New Roman" w:eastAsia="Times New Roman" w:hAnsi="Times New Roman" w:cs="Times New Roman"/>
      <w:b/>
      <w:sz w:val="36"/>
      <w:szCs w:val="20"/>
      <w:lang w:val="lt-LT" w:eastAsia="zh-CN"/>
    </w:rPr>
  </w:style>
  <w:style w:type="character" w:customStyle="1" w:styleId="Antrat7Diagrama">
    <w:name w:val="Antraštė 7 Diagrama"/>
    <w:basedOn w:val="Numatytasispastraiposriftas"/>
    <w:link w:val="Antrat7"/>
    <w:rsid w:val="003A19DC"/>
    <w:rPr>
      <w:rFonts w:ascii="Times New Roman" w:eastAsia="Times New Roman" w:hAnsi="Times New Roman" w:cs="Times New Roman"/>
      <w:sz w:val="48"/>
      <w:szCs w:val="20"/>
      <w:lang w:val="lt-LT" w:eastAsia="zh-CN"/>
    </w:rPr>
  </w:style>
  <w:style w:type="character" w:customStyle="1" w:styleId="Antrat8Diagrama">
    <w:name w:val="Antraštė 8 Diagrama"/>
    <w:basedOn w:val="Numatytasispastraiposriftas"/>
    <w:link w:val="Antrat8"/>
    <w:rsid w:val="003A19DC"/>
    <w:rPr>
      <w:rFonts w:ascii="Times New Roman" w:eastAsia="Times New Roman" w:hAnsi="Times New Roman" w:cs="Times New Roman"/>
      <w:b/>
      <w:sz w:val="18"/>
      <w:szCs w:val="20"/>
      <w:lang w:val="lt-LT" w:eastAsia="zh-CN"/>
    </w:rPr>
  </w:style>
  <w:style w:type="character" w:customStyle="1" w:styleId="Antrat9Diagrama">
    <w:name w:val="Antraštė 9 Diagrama"/>
    <w:basedOn w:val="Numatytasispastraiposriftas"/>
    <w:link w:val="Antrat9"/>
    <w:rsid w:val="003A19DC"/>
    <w:rPr>
      <w:rFonts w:ascii="Times New Roman" w:eastAsia="Times New Roman" w:hAnsi="Times New Roman" w:cs="Times New Roman"/>
      <w:sz w:val="40"/>
      <w:szCs w:val="20"/>
      <w:lang w:val="lt-LT" w:eastAsia="zh-CN"/>
    </w:rPr>
  </w:style>
  <w:style w:type="character" w:customStyle="1" w:styleId="WW8Num1z0">
    <w:name w:val="WW8Num1z0"/>
    <w:rsid w:val="003A19DC"/>
    <w:rPr>
      <w:rFonts w:hint="default"/>
      <w:szCs w:val="24"/>
    </w:rPr>
  </w:style>
  <w:style w:type="character" w:customStyle="1" w:styleId="WW8Num1z2">
    <w:name w:val="WW8Num1z2"/>
    <w:rsid w:val="003A19DC"/>
    <w:rPr>
      <w:rFonts w:hint="default"/>
      <w:i w:val="0"/>
    </w:rPr>
  </w:style>
  <w:style w:type="character" w:customStyle="1" w:styleId="WW8Num2z0">
    <w:name w:val="WW8Num2z0"/>
    <w:rsid w:val="003A19DC"/>
    <w:rPr>
      <w:rFonts w:hint="default"/>
      <w:b/>
    </w:rPr>
  </w:style>
  <w:style w:type="character" w:customStyle="1" w:styleId="WW8Num2z1">
    <w:name w:val="WW8Num2z1"/>
    <w:rsid w:val="003A19DC"/>
    <w:rPr>
      <w:rFonts w:hint="default"/>
      <w:b w:val="0"/>
      <w:i w:val="0"/>
      <w:strike w:val="0"/>
      <w:dstrike w:val="0"/>
    </w:rPr>
  </w:style>
  <w:style w:type="character" w:customStyle="1" w:styleId="WW8Num2z2">
    <w:name w:val="WW8Num2z2"/>
    <w:rsid w:val="003A19DC"/>
    <w:rPr>
      <w:rFonts w:hint="default"/>
      <w:i w:val="0"/>
    </w:rPr>
  </w:style>
  <w:style w:type="character" w:customStyle="1" w:styleId="WW8Num2z3">
    <w:name w:val="WW8Num2z3"/>
    <w:rsid w:val="003A19DC"/>
    <w:rPr>
      <w:rFonts w:hint="default"/>
    </w:rPr>
  </w:style>
  <w:style w:type="character" w:customStyle="1" w:styleId="WW8Num3z0">
    <w:name w:val="WW8Num3z0"/>
    <w:rsid w:val="003A19DC"/>
    <w:rPr>
      <w:rFonts w:hint="default"/>
      <w:szCs w:val="24"/>
    </w:rPr>
  </w:style>
  <w:style w:type="character" w:customStyle="1" w:styleId="WW8Num4z0">
    <w:name w:val="WW8Num4z0"/>
    <w:rsid w:val="003A19DC"/>
    <w:rPr>
      <w:rFonts w:hint="default"/>
      <w:b/>
    </w:rPr>
  </w:style>
  <w:style w:type="character" w:customStyle="1" w:styleId="WW8Num4z1">
    <w:name w:val="WW8Num4z1"/>
    <w:rsid w:val="003A19DC"/>
    <w:rPr>
      <w:rFonts w:hint="default"/>
      <w:b w:val="0"/>
      <w:i w:val="0"/>
      <w:strike w:val="0"/>
      <w:dstrike w:val="0"/>
      <w:spacing w:val="-4"/>
      <w:szCs w:val="24"/>
    </w:rPr>
  </w:style>
  <w:style w:type="character" w:customStyle="1" w:styleId="WW8Num4z2">
    <w:name w:val="WW8Num4z2"/>
    <w:rsid w:val="003A19DC"/>
    <w:rPr>
      <w:rFonts w:hint="default"/>
      <w:i w:val="0"/>
      <w:szCs w:val="24"/>
      <w:highlight w:val="yellow"/>
      <w:lang w:eastAsia="lt-LT"/>
    </w:rPr>
  </w:style>
  <w:style w:type="character" w:customStyle="1" w:styleId="WW8Num4z3">
    <w:name w:val="WW8Num4z3"/>
    <w:rsid w:val="003A19DC"/>
    <w:rPr>
      <w:rFonts w:hint="default"/>
    </w:rPr>
  </w:style>
  <w:style w:type="character" w:customStyle="1" w:styleId="WW8Num5z0">
    <w:name w:val="WW8Num5z0"/>
    <w:rsid w:val="003A19DC"/>
    <w:rPr>
      <w:rFonts w:hint="default"/>
      <w:b/>
    </w:rPr>
  </w:style>
  <w:style w:type="character" w:customStyle="1" w:styleId="WW8Num5z1">
    <w:name w:val="WW8Num5z1"/>
    <w:rsid w:val="003A19DC"/>
    <w:rPr>
      <w:rFonts w:hint="default"/>
      <w:b w:val="0"/>
      <w:i w:val="0"/>
      <w:strike w:val="0"/>
      <w:dstrike w:val="0"/>
    </w:rPr>
  </w:style>
  <w:style w:type="character" w:customStyle="1" w:styleId="WW8Num5z2">
    <w:name w:val="WW8Num5z2"/>
    <w:rsid w:val="003A19DC"/>
    <w:rPr>
      <w:rFonts w:hint="default"/>
      <w:i w:val="0"/>
    </w:rPr>
  </w:style>
  <w:style w:type="character" w:customStyle="1" w:styleId="WW8Num5z3">
    <w:name w:val="WW8Num5z3"/>
    <w:rsid w:val="003A19DC"/>
    <w:rPr>
      <w:rFonts w:hint="default"/>
    </w:rPr>
  </w:style>
  <w:style w:type="character" w:customStyle="1" w:styleId="WW8Num6z0">
    <w:name w:val="WW8Num6z0"/>
    <w:rsid w:val="003A19DC"/>
    <w:rPr>
      <w:rFonts w:hint="default"/>
      <w:i w:val="0"/>
      <w:szCs w:val="24"/>
    </w:rPr>
  </w:style>
  <w:style w:type="character" w:customStyle="1" w:styleId="WW8Num7z0">
    <w:name w:val="WW8Num7z0"/>
    <w:rsid w:val="003A19DC"/>
    <w:rPr>
      <w:rFonts w:hint="default"/>
      <w:b w:val="0"/>
    </w:rPr>
  </w:style>
  <w:style w:type="character" w:customStyle="1" w:styleId="WW8Num7z1">
    <w:name w:val="WW8Num7z1"/>
    <w:rsid w:val="003A19DC"/>
    <w:rPr>
      <w:rFonts w:hint="default"/>
      <w:b w:val="0"/>
      <w:i w:val="0"/>
      <w:strike w:val="0"/>
      <w:dstrike w:val="0"/>
    </w:rPr>
  </w:style>
  <w:style w:type="character" w:customStyle="1" w:styleId="WW8Num7z2">
    <w:name w:val="WW8Num7z2"/>
    <w:rsid w:val="003A19DC"/>
    <w:rPr>
      <w:rFonts w:hint="default"/>
      <w:i w:val="0"/>
    </w:rPr>
  </w:style>
  <w:style w:type="character" w:customStyle="1" w:styleId="WW8Num7z3">
    <w:name w:val="WW8Num7z3"/>
    <w:rsid w:val="003A19DC"/>
    <w:rPr>
      <w:rFonts w:hint="default"/>
    </w:rPr>
  </w:style>
  <w:style w:type="character" w:customStyle="1" w:styleId="WW8Num8z0">
    <w:name w:val="WW8Num8z0"/>
    <w:rsid w:val="003A19DC"/>
    <w:rPr>
      <w:rFonts w:hint="default"/>
    </w:rPr>
  </w:style>
  <w:style w:type="character" w:customStyle="1" w:styleId="WW8Num8z1">
    <w:name w:val="WW8Num8z1"/>
    <w:rsid w:val="003A19DC"/>
  </w:style>
  <w:style w:type="character" w:customStyle="1" w:styleId="WW8Num8z2">
    <w:name w:val="WW8Num8z2"/>
    <w:rsid w:val="003A19DC"/>
  </w:style>
  <w:style w:type="character" w:customStyle="1" w:styleId="WW8Num8z3">
    <w:name w:val="WW8Num8z3"/>
    <w:rsid w:val="003A19DC"/>
  </w:style>
  <w:style w:type="character" w:customStyle="1" w:styleId="WW8Num8z4">
    <w:name w:val="WW8Num8z4"/>
    <w:rsid w:val="003A19DC"/>
  </w:style>
  <w:style w:type="character" w:customStyle="1" w:styleId="WW8Num8z5">
    <w:name w:val="WW8Num8z5"/>
    <w:rsid w:val="003A19DC"/>
  </w:style>
  <w:style w:type="character" w:customStyle="1" w:styleId="WW8Num8z6">
    <w:name w:val="WW8Num8z6"/>
    <w:rsid w:val="003A19DC"/>
  </w:style>
  <w:style w:type="character" w:customStyle="1" w:styleId="WW8Num8z7">
    <w:name w:val="WW8Num8z7"/>
    <w:rsid w:val="003A19DC"/>
  </w:style>
  <w:style w:type="character" w:customStyle="1" w:styleId="WW8Num8z8">
    <w:name w:val="WW8Num8z8"/>
    <w:rsid w:val="003A19DC"/>
  </w:style>
  <w:style w:type="character" w:customStyle="1" w:styleId="WW8Num9z0">
    <w:name w:val="WW8Num9z0"/>
    <w:rsid w:val="003A19DC"/>
    <w:rPr>
      <w:rFonts w:hint="default"/>
      <w:b/>
    </w:rPr>
  </w:style>
  <w:style w:type="character" w:customStyle="1" w:styleId="WW8Num9z1">
    <w:name w:val="WW8Num9z1"/>
    <w:rsid w:val="003A19DC"/>
    <w:rPr>
      <w:rFonts w:hint="default"/>
      <w:b w:val="0"/>
      <w:i w:val="0"/>
      <w:strike w:val="0"/>
      <w:dstrike w:val="0"/>
    </w:rPr>
  </w:style>
  <w:style w:type="character" w:customStyle="1" w:styleId="WW8Num9z2">
    <w:name w:val="WW8Num9z2"/>
    <w:rsid w:val="003A19DC"/>
    <w:rPr>
      <w:rFonts w:hint="default"/>
      <w:i w:val="0"/>
    </w:rPr>
  </w:style>
  <w:style w:type="character" w:customStyle="1" w:styleId="WW8Num9z3">
    <w:name w:val="WW8Num9z3"/>
    <w:rsid w:val="003A19DC"/>
    <w:rPr>
      <w:rFonts w:hint="default"/>
    </w:rPr>
  </w:style>
  <w:style w:type="character" w:customStyle="1" w:styleId="WW8Num10z0">
    <w:name w:val="WW8Num10z0"/>
    <w:rsid w:val="003A19DC"/>
    <w:rPr>
      <w:rFonts w:hint="default"/>
      <w:b/>
    </w:rPr>
  </w:style>
  <w:style w:type="character" w:customStyle="1" w:styleId="WW8Num10z1">
    <w:name w:val="WW8Num10z1"/>
    <w:rsid w:val="003A19DC"/>
    <w:rPr>
      <w:rFonts w:hint="default"/>
      <w:b w:val="0"/>
      <w:i w:val="0"/>
      <w:strike w:val="0"/>
      <w:dstrike w:val="0"/>
    </w:rPr>
  </w:style>
  <w:style w:type="character" w:customStyle="1" w:styleId="WW8Num10z2">
    <w:name w:val="WW8Num10z2"/>
    <w:rsid w:val="003A19DC"/>
    <w:rPr>
      <w:rFonts w:hint="default"/>
      <w:i w:val="0"/>
    </w:rPr>
  </w:style>
  <w:style w:type="character" w:customStyle="1" w:styleId="WW8Num10z3">
    <w:name w:val="WW8Num10z3"/>
    <w:rsid w:val="003A19DC"/>
    <w:rPr>
      <w:rFonts w:hint="default"/>
    </w:rPr>
  </w:style>
  <w:style w:type="character" w:customStyle="1" w:styleId="WW8Num11z0">
    <w:name w:val="WW8Num11z0"/>
    <w:rsid w:val="003A19DC"/>
    <w:rPr>
      <w:rFonts w:hint="default"/>
      <w:b/>
    </w:rPr>
  </w:style>
  <w:style w:type="character" w:customStyle="1" w:styleId="WW8Num11z1">
    <w:name w:val="WW8Num11z1"/>
    <w:rsid w:val="003A19DC"/>
    <w:rPr>
      <w:rFonts w:hint="default"/>
      <w:b w:val="0"/>
      <w:i w:val="0"/>
      <w:strike w:val="0"/>
      <w:dstrike w:val="0"/>
    </w:rPr>
  </w:style>
  <w:style w:type="character" w:customStyle="1" w:styleId="WW8Num11z2">
    <w:name w:val="WW8Num11z2"/>
    <w:rsid w:val="003A19DC"/>
    <w:rPr>
      <w:rFonts w:hint="default"/>
      <w:i w:val="0"/>
    </w:rPr>
  </w:style>
  <w:style w:type="character" w:customStyle="1" w:styleId="WW8Num11z3">
    <w:name w:val="WW8Num11z3"/>
    <w:rsid w:val="003A19DC"/>
    <w:rPr>
      <w:rFonts w:hint="default"/>
    </w:rPr>
  </w:style>
  <w:style w:type="character" w:customStyle="1" w:styleId="WW8Num12z0">
    <w:name w:val="WW8Num12z0"/>
    <w:rsid w:val="003A19DC"/>
  </w:style>
  <w:style w:type="character" w:customStyle="1" w:styleId="WW8Num12z1">
    <w:name w:val="WW8Num12z1"/>
    <w:rsid w:val="003A19DC"/>
  </w:style>
  <w:style w:type="character" w:customStyle="1" w:styleId="WW8Num12z2">
    <w:name w:val="WW8Num12z2"/>
    <w:rsid w:val="003A19DC"/>
  </w:style>
  <w:style w:type="character" w:customStyle="1" w:styleId="WW8Num12z3">
    <w:name w:val="WW8Num12z3"/>
    <w:rsid w:val="003A19DC"/>
  </w:style>
  <w:style w:type="character" w:customStyle="1" w:styleId="WW8Num12z4">
    <w:name w:val="WW8Num12z4"/>
    <w:rsid w:val="003A19DC"/>
  </w:style>
  <w:style w:type="character" w:customStyle="1" w:styleId="WW8Num12z5">
    <w:name w:val="WW8Num12z5"/>
    <w:rsid w:val="003A19DC"/>
  </w:style>
  <w:style w:type="character" w:customStyle="1" w:styleId="WW8Num12z6">
    <w:name w:val="WW8Num12z6"/>
    <w:rsid w:val="003A19DC"/>
  </w:style>
  <w:style w:type="character" w:customStyle="1" w:styleId="WW8Num12z7">
    <w:name w:val="WW8Num12z7"/>
    <w:rsid w:val="003A19DC"/>
  </w:style>
  <w:style w:type="character" w:customStyle="1" w:styleId="WW8Num12z8">
    <w:name w:val="WW8Num12z8"/>
    <w:rsid w:val="003A19DC"/>
  </w:style>
  <w:style w:type="character" w:customStyle="1" w:styleId="WW8Num13z0">
    <w:name w:val="WW8Num13z0"/>
    <w:rsid w:val="003A19DC"/>
    <w:rPr>
      <w:rFonts w:hint="default"/>
      <w:b/>
    </w:rPr>
  </w:style>
  <w:style w:type="character" w:customStyle="1" w:styleId="WW8Num13z1">
    <w:name w:val="WW8Num13z1"/>
    <w:rsid w:val="003A19DC"/>
    <w:rPr>
      <w:rFonts w:hint="default"/>
      <w:b w:val="0"/>
      <w:i w:val="0"/>
      <w:strike w:val="0"/>
      <w:dstrike w:val="0"/>
    </w:rPr>
  </w:style>
  <w:style w:type="character" w:customStyle="1" w:styleId="WW8Num13z2">
    <w:name w:val="WW8Num13z2"/>
    <w:rsid w:val="003A19DC"/>
    <w:rPr>
      <w:rFonts w:hint="default"/>
      <w:i w:val="0"/>
    </w:rPr>
  </w:style>
  <w:style w:type="character" w:customStyle="1" w:styleId="WW8Num13z3">
    <w:name w:val="WW8Num13z3"/>
    <w:rsid w:val="003A19DC"/>
    <w:rPr>
      <w:rFonts w:hint="default"/>
    </w:rPr>
  </w:style>
  <w:style w:type="character" w:customStyle="1" w:styleId="WW8Num14z0">
    <w:name w:val="WW8Num14z0"/>
    <w:rsid w:val="003A19DC"/>
  </w:style>
  <w:style w:type="character" w:customStyle="1" w:styleId="WW8Num14z1">
    <w:name w:val="WW8Num14z1"/>
    <w:rsid w:val="003A19DC"/>
  </w:style>
  <w:style w:type="character" w:customStyle="1" w:styleId="WW8Num14z2">
    <w:name w:val="WW8Num14z2"/>
    <w:rsid w:val="003A19DC"/>
  </w:style>
  <w:style w:type="character" w:customStyle="1" w:styleId="WW8Num14z3">
    <w:name w:val="WW8Num14z3"/>
    <w:rsid w:val="003A19DC"/>
  </w:style>
  <w:style w:type="character" w:customStyle="1" w:styleId="WW8Num14z4">
    <w:name w:val="WW8Num14z4"/>
    <w:rsid w:val="003A19DC"/>
  </w:style>
  <w:style w:type="character" w:customStyle="1" w:styleId="WW8Num14z5">
    <w:name w:val="WW8Num14z5"/>
    <w:rsid w:val="003A19DC"/>
  </w:style>
  <w:style w:type="character" w:customStyle="1" w:styleId="WW8Num14z6">
    <w:name w:val="WW8Num14z6"/>
    <w:rsid w:val="003A19DC"/>
  </w:style>
  <w:style w:type="character" w:customStyle="1" w:styleId="WW8Num14z7">
    <w:name w:val="WW8Num14z7"/>
    <w:rsid w:val="003A19DC"/>
  </w:style>
  <w:style w:type="character" w:customStyle="1" w:styleId="WW8Num14z8">
    <w:name w:val="WW8Num14z8"/>
    <w:rsid w:val="003A19DC"/>
  </w:style>
  <w:style w:type="character" w:customStyle="1" w:styleId="WW8Num15z0">
    <w:name w:val="WW8Num15z0"/>
    <w:rsid w:val="003A19DC"/>
  </w:style>
  <w:style w:type="character" w:customStyle="1" w:styleId="WW8Num15z1">
    <w:name w:val="WW8Num15z1"/>
    <w:rsid w:val="003A19DC"/>
  </w:style>
  <w:style w:type="character" w:customStyle="1" w:styleId="WW8Num15z2">
    <w:name w:val="WW8Num15z2"/>
    <w:rsid w:val="003A19DC"/>
  </w:style>
  <w:style w:type="character" w:customStyle="1" w:styleId="WW8Num15z3">
    <w:name w:val="WW8Num15z3"/>
    <w:rsid w:val="003A19DC"/>
  </w:style>
  <w:style w:type="character" w:customStyle="1" w:styleId="WW8Num15z4">
    <w:name w:val="WW8Num15z4"/>
    <w:rsid w:val="003A19DC"/>
  </w:style>
  <w:style w:type="character" w:customStyle="1" w:styleId="WW8Num15z5">
    <w:name w:val="WW8Num15z5"/>
    <w:rsid w:val="003A19DC"/>
  </w:style>
  <w:style w:type="character" w:customStyle="1" w:styleId="WW8Num15z6">
    <w:name w:val="WW8Num15z6"/>
    <w:rsid w:val="003A19DC"/>
  </w:style>
  <w:style w:type="character" w:customStyle="1" w:styleId="WW8Num15z7">
    <w:name w:val="WW8Num15z7"/>
    <w:rsid w:val="003A19DC"/>
  </w:style>
  <w:style w:type="character" w:customStyle="1" w:styleId="WW8Num15z8">
    <w:name w:val="WW8Num15z8"/>
    <w:rsid w:val="003A19DC"/>
  </w:style>
  <w:style w:type="character" w:customStyle="1" w:styleId="WW8Num16z0">
    <w:name w:val="WW8Num16z0"/>
    <w:rsid w:val="003A19DC"/>
    <w:rPr>
      <w:rFonts w:ascii="Times New Roman" w:eastAsia="Times New Roman" w:hAnsi="Times New Roman" w:cs="Times New Roman" w:hint="default"/>
    </w:rPr>
  </w:style>
  <w:style w:type="character" w:customStyle="1" w:styleId="WW8Num16z1">
    <w:name w:val="WW8Num16z1"/>
    <w:rsid w:val="003A19DC"/>
    <w:rPr>
      <w:rFonts w:ascii="Courier New" w:hAnsi="Courier New" w:cs="Courier New" w:hint="default"/>
    </w:rPr>
  </w:style>
  <w:style w:type="character" w:customStyle="1" w:styleId="WW8Num16z2">
    <w:name w:val="WW8Num16z2"/>
    <w:rsid w:val="003A19DC"/>
    <w:rPr>
      <w:rFonts w:ascii="Wingdings" w:hAnsi="Wingdings" w:cs="Wingdings" w:hint="default"/>
    </w:rPr>
  </w:style>
  <w:style w:type="character" w:customStyle="1" w:styleId="WW8Num16z3">
    <w:name w:val="WW8Num16z3"/>
    <w:rsid w:val="003A19DC"/>
    <w:rPr>
      <w:rFonts w:ascii="Symbol" w:hAnsi="Symbol" w:cs="Symbol" w:hint="default"/>
    </w:rPr>
  </w:style>
  <w:style w:type="character" w:customStyle="1" w:styleId="WW8Num17z0">
    <w:name w:val="WW8Num17z0"/>
    <w:rsid w:val="003A19DC"/>
  </w:style>
  <w:style w:type="character" w:customStyle="1" w:styleId="WW8Num17z1">
    <w:name w:val="WW8Num17z1"/>
    <w:rsid w:val="003A19DC"/>
  </w:style>
  <w:style w:type="character" w:customStyle="1" w:styleId="WW8Num17z2">
    <w:name w:val="WW8Num17z2"/>
    <w:rsid w:val="003A19DC"/>
  </w:style>
  <w:style w:type="character" w:customStyle="1" w:styleId="WW8Num17z3">
    <w:name w:val="WW8Num17z3"/>
    <w:rsid w:val="003A19DC"/>
  </w:style>
  <w:style w:type="character" w:customStyle="1" w:styleId="WW8Num17z4">
    <w:name w:val="WW8Num17z4"/>
    <w:rsid w:val="003A19DC"/>
  </w:style>
  <w:style w:type="character" w:customStyle="1" w:styleId="WW8Num17z5">
    <w:name w:val="WW8Num17z5"/>
    <w:rsid w:val="003A19DC"/>
  </w:style>
  <w:style w:type="character" w:customStyle="1" w:styleId="WW8Num17z6">
    <w:name w:val="WW8Num17z6"/>
    <w:rsid w:val="003A19DC"/>
  </w:style>
  <w:style w:type="character" w:customStyle="1" w:styleId="WW8Num17z7">
    <w:name w:val="WW8Num17z7"/>
    <w:rsid w:val="003A19DC"/>
  </w:style>
  <w:style w:type="character" w:customStyle="1" w:styleId="WW8Num17z8">
    <w:name w:val="WW8Num17z8"/>
    <w:rsid w:val="003A19DC"/>
  </w:style>
  <w:style w:type="character" w:customStyle="1" w:styleId="WW8Num18z0">
    <w:name w:val="WW8Num18z0"/>
    <w:rsid w:val="003A19DC"/>
  </w:style>
  <w:style w:type="character" w:customStyle="1" w:styleId="WW8Num18z1">
    <w:name w:val="WW8Num18z1"/>
    <w:rsid w:val="003A19DC"/>
  </w:style>
  <w:style w:type="character" w:customStyle="1" w:styleId="WW8Num18z2">
    <w:name w:val="WW8Num18z2"/>
    <w:rsid w:val="003A19DC"/>
  </w:style>
  <w:style w:type="character" w:customStyle="1" w:styleId="WW8Num18z3">
    <w:name w:val="WW8Num18z3"/>
    <w:rsid w:val="003A19DC"/>
  </w:style>
  <w:style w:type="character" w:customStyle="1" w:styleId="WW8Num18z4">
    <w:name w:val="WW8Num18z4"/>
    <w:rsid w:val="003A19DC"/>
  </w:style>
  <w:style w:type="character" w:customStyle="1" w:styleId="WW8Num18z5">
    <w:name w:val="WW8Num18z5"/>
    <w:rsid w:val="003A19DC"/>
  </w:style>
  <w:style w:type="character" w:customStyle="1" w:styleId="WW8Num18z6">
    <w:name w:val="WW8Num18z6"/>
    <w:rsid w:val="003A19DC"/>
  </w:style>
  <w:style w:type="character" w:customStyle="1" w:styleId="WW8Num18z7">
    <w:name w:val="WW8Num18z7"/>
    <w:rsid w:val="003A19DC"/>
  </w:style>
  <w:style w:type="character" w:customStyle="1" w:styleId="WW8Num18z8">
    <w:name w:val="WW8Num18z8"/>
    <w:rsid w:val="003A19DC"/>
  </w:style>
  <w:style w:type="character" w:customStyle="1" w:styleId="WW8Num19z0">
    <w:name w:val="WW8Num19z0"/>
    <w:rsid w:val="003A19DC"/>
    <w:rPr>
      <w:b w:val="0"/>
      <w:i w:val="0"/>
    </w:rPr>
  </w:style>
  <w:style w:type="character" w:customStyle="1" w:styleId="WW8Num19z1">
    <w:name w:val="WW8Num19z1"/>
    <w:rsid w:val="003A19DC"/>
  </w:style>
  <w:style w:type="character" w:customStyle="1" w:styleId="WW8Num19z2">
    <w:name w:val="WW8Num19z2"/>
    <w:rsid w:val="003A19DC"/>
  </w:style>
  <w:style w:type="character" w:customStyle="1" w:styleId="WW8Num19z3">
    <w:name w:val="WW8Num19z3"/>
    <w:rsid w:val="003A19DC"/>
  </w:style>
  <w:style w:type="character" w:customStyle="1" w:styleId="WW8Num19z4">
    <w:name w:val="WW8Num19z4"/>
    <w:rsid w:val="003A19DC"/>
  </w:style>
  <w:style w:type="character" w:customStyle="1" w:styleId="WW8Num19z5">
    <w:name w:val="WW8Num19z5"/>
    <w:rsid w:val="003A19DC"/>
  </w:style>
  <w:style w:type="character" w:customStyle="1" w:styleId="WW8Num19z6">
    <w:name w:val="WW8Num19z6"/>
    <w:rsid w:val="003A19DC"/>
  </w:style>
  <w:style w:type="character" w:customStyle="1" w:styleId="WW8Num19z7">
    <w:name w:val="WW8Num19z7"/>
    <w:rsid w:val="003A19DC"/>
  </w:style>
  <w:style w:type="character" w:customStyle="1" w:styleId="WW8Num19z8">
    <w:name w:val="WW8Num19z8"/>
    <w:rsid w:val="003A19DC"/>
  </w:style>
  <w:style w:type="character" w:customStyle="1" w:styleId="WW8Num20z0">
    <w:name w:val="WW8Num20z0"/>
    <w:rsid w:val="003A19DC"/>
    <w:rPr>
      <w:rFonts w:hint="default"/>
    </w:rPr>
  </w:style>
  <w:style w:type="character" w:customStyle="1" w:styleId="WW8Num21z0">
    <w:name w:val="WW8Num21z0"/>
    <w:rsid w:val="003A19DC"/>
    <w:rPr>
      <w:rFonts w:hint="default"/>
      <w:b/>
    </w:rPr>
  </w:style>
  <w:style w:type="character" w:customStyle="1" w:styleId="WW8Num21z1">
    <w:name w:val="WW8Num21z1"/>
    <w:rsid w:val="003A19DC"/>
    <w:rPr>
      <w:rFonts w:hint="default"/>
      <w:b w:val="0"/>
      <w:i w:val="0"/>
      <w:strike w:val="0"/>
      <w:dstrike w:val="0"/>
    </w:rPr>
  </w:style>
  <w:style w:type="character" w:customStyle="1" w:styleId="WW8Num21z2">
    <w:name w:val="WW8Num21z2"/>
    <w:rsid w:val="003A19DC"/>
    <w:rPr>
      <w:rFonts w:hint="default"/>
      <w:i w:val="0"/>
    </w:rPr>
  </w:style>
  <w:style w:type="character" w:customStyle="1" w:styleId="WW8Num21z3">
    <w:name w:val="WW8Num21z3"/>
    <w:rsid w:val="003A19DC"/>
    <w:rPr>
      <w:rFonts w:hint="default"/>
    </w:rPr>
  </w:style>
  <w:style w:type="character" w:customStyle="1" w:styleId="WW8Num22z0">
    <w:name w:val="WW8Num22z0"/>
    <w:rsid w:val="003A19DC"/>
    <w:rPr>
      <w:rFonts w:hint="default"/>
    </w:rPr>
  </w:style>
  <w:style w:type="character" w:customStyle="1" w:styleId="WW8Num22z1">
    <w:name w:val="WW8Num22z1"/>
    <w:rsid w:val="003A19DC"/>
  </w:style>
  <w:style w:type="character" w:customStyle="1" w:styleId="WW8Num22z2">
    <w:name w:val="WW8Num22z2"/>
    <w:rsid w:val="003A19DC"/>
  </w:style>
  <w:style w:type="character" w:customStyle="1" w:styleId="WW8Num22z3">
    <w:name w:val="WW8Num22z3"/>
    <w:rsid w:val="003A19DC"/>
  </w:style>
  <w:style w:type="character" w:customStyle="1" w:styleId="WW8Num22z4">
    <w:name w:val="WW8Num22z4"/>
    <w:rsid w:val="003A19DC"/>
  </w:style>
  <w:style w:type="character" w:customStyle="1" w:styleId="WW8Num22z5">
    <w:name w:val="WW8Num22z5"/>
    <w:rsid w:val="003A19DC"/>
  </w:style>
  <w:style w:type="character" w:customStyle="1" w:styleId="WW8Num22z6">
    <w:name w:val="WW8Num22z6"/>
    <w:rsid w:val="003A19DC"/>
  </w:style>
  <w:style w:type="character" w:customStyle="1" w:styleId="WW8Num22z7">
    <w:name w:val="WW8Num22z7"/>
    <w:rsid w:val="003A19DC"/>
  </w:style>
  <w:style w:type="character" w:customStyle="1" w:styleId="WW8Num22z8">
    <w:name w:val="WW8Num22z8"/>
    <w:rsid w:val="003A19DC"/>
  </w:style>
  <w:style w:type="character" w:customStyle="1" w:styleId="WW8Num23z0">
    <w:name w:val="WW8Num23z0"/>
    <w:rsid w:val="003A19DC"/>
  </w:style>
  <w:style w:type="character" w:customStyle="1" w:styleId="WW8Num23z1">
    <w:name w:val="WW8Num23z1"/>
    <w:rsid w:val="003A19DC"/>
  </w:style>
  <w:style w:type="character" w:customStyle="1" w:styleId="WW8Num23z2">
    <w:name w:val="WW8Num23z2"/>
    <w:rsid w:val="003A19DC"/>
  </w:style>
  <w:style w:type="character" w:customStyle="1" w:styleId="WW8Num23z3">
    <w:name w:val="WW8Num23z3"/>
    <w:rsid w:val="003A19DC"/>
  </w:style>
  <w:style w:type="character" w:customStyle="1" w:styleId="WW8Num23z4">
    <w:name w:val="WW8Num23z4"/>
    <w:rsid w:val="003A19DC"/>
  </w:style>
  <w:style w:type="character" w:customStyle="1" w:styleId="WW8Num23z5">
    <w:name w:val="WW8Num23z5"/>
    <w:rsid w:val="003A19DC"/>
  </w:style>
  <w:style w:type="character" w:customStyle="1" w:styleId="WW8Num23z6">
    <w:name w:val="WW8Num23z6"/>
    <w:rsid w:val="003A19DC"/>
  </w:style>
  <w:style w:type="character" w:customStyle="1" w:styleId="WW8Num23z7">
    <w:name w:val="WW8Num23z7"/>
    <w:rsid w:val="003A19DC"/>
  </w:style>
  <w:style w:type="character" w:customStyle="1" w:styleId="WW8Num23z8">
    <w:name w:val="WW8Num23z8"/>
    <w:rsid w:val="003A19DC"/>
  </w:style>
  <w:style w:type="character" w:customStyle="1" w:styleId="WW8Num24z0">
    <w:name w:val="WW8Num24z0"/>
    <w:rsid w:val="003A19DC"/>
    <w:rPr>
      <w:rFonts w:hint="default"/>
      <w:b/>
    </w:rPr>
  </w:style>
  <w:style w:type="character" w:customStyle="1" w:styleId="WW8Num24z1">
    <w:name w:val="WW8Num24z1"/>
    <w:rsid w:val="003A19DC"/>
    <w:rPr>
      <w:rFonts w:hint="default"/>
      <w:b w:val="0"/>
      <w:i w:val="0"/>
      <w:strike w:val="0"/>
      <w:dstrike w:val="0"/>
    </w:rPr>
  </w:style>
  <w:style w:type="character" w:customStyle="1" w:styleId="WW8Num24z2">
    <w:name w:val="WW8Num24z2"/>
    <w:rsid w:val="003A19DC"/>
    <w:rPr>
      <w:rFonts w:hint="default"/>
      <w:i w:val="0"/>
    </w:rPr>
  </w:style>
  <w:style w:type="character" w:customStyle="1" w:styleId="WW8Num24z3">
    <w:name w:val="WW8Num24z3"/>
    <w:rsid w:val="003A19DC"/>
    <w:rPr>
      <w:rFonts w:hint="default"/>
    </w:rPr>
  </w:style>
  <w:style w:type="character" w:customStyle="1" w:styleId="WW8Num25z0">
    <w:name w:val="WW8Num25z0"/>
    <w:rsid w:val="003A19DC"/>
  </w:style>
  <w:style w:type="character" w:customStyle="1" w:styleId="WW8Num25z1">
    <w:name w:val="WW8Num25z1"/>
    <w:rsid w:val="003A19DC"/>
    <w:rPr>
      <w:b w:val="0"/>
      <w:i w:val="0"/>
      <w:strike/>
    </w:rPr>
  </w:style>
  <w:style w:type="character" w:customStyle="1" w:styleId="WW8Num25z2">
    <w:name w:val="WW8Num25z2"/>
    <w:rsid w:val="003A19DC"/>
  </w:style>
  <w:style w:type="character" w:customStyle="1" w:styleId="WW8Num25z3">
    <w:name w:val="WW8Num25z3"/>
    <w:rsid w:val="003A19DC"/>
  </w:style>
  <w:style w:type="character" w:customStyle="1" w:styleId="WW8Num25z4">
    <w:name w:val="WW8Num25z4"/>
    <w:rsid w:val="003A19DC"/>
  </w:style>
  <w:style w:type="character" w:customStyle="1" w:styleId="WW8Num25z5">
    <w:name w:val="WW8Num25z5"/>
    <w:rsid w:val="003A19DC"/>
  </w:style>
  <w:style w:type="character" w:customStyle="1" w:styleId="WW8Num25z6">
    <w:name w:val="WW8Num25z6"/>
    <w:rsid w:val="003A19DC"/>
  </w:style>
  <w:style w:type="character" w:customStyle="1" w:styleId="WW8Num25z7">
    <w:name w:val="WW8Num25z7"/>
    <w:rsid w:val="003A19DC"/>
  </w:style>
  <w:style w:type="character" w:customStyle="1" w:styleId="WW8Num25z8">
    <w:name w:val="WW8Num25z8"/>
    <w:rsid w:val="003A19DC"/>
  </w:style>
  <w:style w:type="character" w:customStyle="1" w:styleId="WW8Num26z0">
    <w:name w:val="WW8Num26z0"/>
    <w:rsid w:val="003A19DC"/>
    <w:rPr>
      <w:rFonts w:hint="default"/>
      <w:b/>
      <w:szCs w:val="24"/>
    </w:rPr>
  </w:style>
  <w:style w:type="character" w:customStyle="1" w:styleId="WW8Num26z1">
    <w:name w:val="WW8Num26z1"/>
    <w:rsid w:val="003A19DC"/>
    <w:rPr>
      <w:rFonts w:hint="default"/>
      <w:b w:val="0"/>
      <w:i w:val="0"/>
      <w:strike w:val="0"/>
      <w:dstrike w:val="0"/>
    </w:rPr>
  </w:style>
  <w:style w:type="character" w:customStyle="1" w:styleId="WW8Num26z3">
    <w:name w:val="WW8Num26z3"/>
    <w:rsid w:val="003A19DC"/>
    <w:rPr>
      <w:rFonts w:hint="default"/>
    </w:rPr>
  </w:style>
  <w:style w:type="character" w:customStyle="1" w:styleId="DefaultParagraphFont1">
    <w:name w:val="Default Paragraph Font1"/>
    <w:rsid w:val="003A19DC"/>
  </w:style>
  <w:style w:type="character" w:customStyle="1" w:styleId="Heading1Char">
    <w:name w:val="Heading 1 Char"/>
    <w:rsid w:val="003A19DC"/>
    <w:rPr>
      <w:rFonts w:eastAsia="Calibri"/>
      <w:sz w:val="28"/>
      <w:szCs w:val="22"/>
      <w:lang w:val="lt-LT" w:bidi="ar-SA"/>
    </w:rPr>
  </w:style>
  <w:style w:type="character" w:customStyle="1" w:styleId="Heading2Char">
    <w:name w:val="Heading 2 Char"/>
    <w:rsid w:val="003A19DC"/>
    <w:rPr>
      <w:sz w:val="24"/>
      <w:lang w:val="lt-LT" w:bidi="ar-SA"/>
    </w:rPr>
  </w:style>
  <w:style w:type="character" w:customStyle="1" w:styleId="Heading3Char">
    <w:name w:val="Heading 3 Char"/>
    <w:rsid w:val="003A19DC"/>
    <w:rPr>
      <w:sz w:val="24"/>
      <w:lang w:val="lt-LT" w:bidi="ar-SA"/>
    </w:rPr>
  </w:style>
  <w:style w:type="character" w:customStyle="1" w:styleId="Heading4Char">
    <w:name w:val="Heading 4 Char"/>
    <w:rsid w:val="003A19DC"/>
    <w:rPr>
      <w:b/>
      <w:sz w:val="44"/>
      <w:lang w:val="lt-LT" w:bidi="ar-SA"/>
    </w:rPr>
  </w:style>
  <w:style w:type="character" w:customStyle="1" w:styleId="Heading5Char">
    <w:name w:val="Heading 5 Char"/>
    <w:rsid w:val="003A19DC"/>
    <w:rPr>
      <w:b/>
      <w:sz w:val="40"/>
      <w:lang w:val="lt-LT" w:bidi="ar-SA"/>
    </w:rPr>
  </w:style>
  <w:style w:type="character" w:customStyle="1" w:styleId="Heading6Char">
    <w:name w:val="Heading 6 Char"/>
    <w:rsid w:val="003A19DC"/>
    <w:rPr>
      <w:b/>
      <w:sz w:val="36"/>
      <w:lang w:val="lt-LT" w:bidi="ar-SA"/>
    </w:rPr>
  </w:style>
  <w:style w:type="character" w:customStyle="1" w:styleId="Heading7Char">
    <w:name w:val="Heading 7 Char"/>
    <w:rsid w:val="003A19DC"/>
    <w:rPr>
      <w:sz w:val="48"/>
      <w:lang w:val="lt-LT" w:bidi="ar-SA"/>
    </w:rPr>
  </w:style>
  <w:style w:type="character" w:customStyle="1" w:styleId="Heading8Char">
    <w:name w:val="Heading 8 Char"/>
    <w:rsid w:val="003A19DC"/>
    <w:rPr>
      <w:b/>
      <w:sz w:val="18"/>
      <w:lang w:val="lt-LT" w:bidi="ar-SA"/>
    </w:rPr>
  </w:style>
  <w:style w:type="character" w:customStyle="1" w:styleId="Heading9Char">
    <w:name w:val="Heading 9 Char"/>
    <w:rsid w:val="003A19DC"/>
    <w:rPr>
      <w:sz w:val="40"/>
      <w:lang w:val="lt-LT" w:bidi="ar-SA"/>
    </w:rPr>
  </w:style>
  <w:style w:type="character" w:customStyle="1" w:styleId="CommentTextChar">
    <w:name w:val="Comment Text Char"/>
    <w:rsid w:val="003A19DC"/>
    <w:rPr>
      <w:rFonts w:eastAsia="Calibri"/>
      <w:lang w:val="lt-LT" w:bidi="ar-SA"/>
    </w:rPr>
  </w:style>
  <w:style w:type="character" w:customStyle="1" w:styleId="HeaderChar">
    <w:name w:val="Header Char"/>
    <w:uiPriority w:val="99"/>
    <w:rsid w:val="003A19DC"/>
    <w:rPr>
      <w:sz w:val="24"/>
      <w:lang w:val="lt-LT" w:bidi="ar-SA"/>
    </w:rPr>
  </w:style>
  <w:style w:type="character" w:customStyle="1" w:styleId="FooterChar">
    <w:name w:val="Footer Char"/>
    <w:uiPriority w:val="99"/>
    <w:rsid w:val="003A19DC"/>
    <w:rPr>
      <w:sz w:val="24"/>
      <w:lang w:val="lt-LT" w:bidi="ar-SA"/>
    </w:rPr>
  </w:style>
  <w:style w:type="character" w:customStyle="1" w:styleId="BodyTextIndent3Char">
    <w:name w:val="Body Text Indent 3 Char"/>
    <w:rsid w:val="003A19DC"/>
    <w:rPr>
      <w:rFonts w:eastAsia="Calibri"/>
      <w:lang w:bidi="ar-SA"/>
    </w:rPr>
  </w:style>
  <w:style w:type="character" w:customStyle="1" w:styleId="PlainTextChar">
    <w:name w:val="Plain Text Char"/>
    <w:rsid w:val="003A19DC"/>
    <w:rPr>
      <w:rFonts w:ascii="Courier New" w:eastAsia="Calibri" w:hAnsi="Courier New" w:cs="Courier New"/>
      <w:lang w:bidi="ar-SA"/>
    </w:rPr>
  </w:style>
  <w:style w:type="character" w:customStyle="1" w:styleId="CommentSubjectChar">
    <w:name w:val="Comment Subject Char"/>
    <w:basedOn w:val="Heading1Char"/>
    <w:rsid w:val="003A19DC"/>
    <w:rPr>
      <w:rFonts w:eastAsia="Calibri"/>
      <w:sz w:val="28"/>
      <w:szCs w:val="22"/>
      <w:lang w:val="lt-LT" w:bidi="ar-SA"/>
    </w:rPr>
  </w:style>
  <w:style w:type="character" w:customStyle="1" w:styleId="BalloonTextChar">
    <w:name w:val="Balloon Text Char"/>
    <w:rsid w:val="003A19DC"/>
    <w:rPr>
      <w:rFonts w:ascii="Tahoma" w:eastAsia="Calibri" w:hAnsi="Tahoma" w:cs="Tahoma"/>
      <w:sz w:val="16"/>
      <w:szCs w:val="16"/>
      <w:lang w:bidi="ar-SA"/>
    </w:rPr>
  </w:style>
  <w:style w:type="character" w:customStyle="1" w:styleId="BodyTextChar">
    <w:name w:val="Body Text Char"/>
    <w:rsid w:val="003A19DC"/>
    <w:rPr>
      <w:rFonts w:eastAsia="Calibri"/>
      <w:sz w:val="24"/>
      <w:szCs w:val="22"/>
      <w:lang w:val="lt-LT" w:bidi="ar-SA"/>
    </w:rPr>
  </w:style>
  <w:style w:type="character" w:customStyle="1" w:styleId="FootnoteCharacters">
    <w:name w:val="Footnote Characters"/>
    <w:rsid w:val="003A19DC"/>
    <w:rPr>
      <w:vertAlign w:val="superscript"/>
    </w:rPr>
  </w:style>
  <w:style w:type="character" w:styleId="Puslapionumeris">
    <w:name w:val="page number"/>
    <w:basedOn w:val="DefaultParagraphFont1"/>
    <w:rsid w:val="003A19DC"/>
  </w:style>
  <w:style w:type="character" w:customStyle="1" w:styleId="ddat">
    <w:name w:val="ddat"/>
    <w:basedOn w:val="DefaultParagraphFont1"/>
    <w:rsid w:val="003A19DC"/>
  </w:style>
  <w:style w:type="character" w:customStyle="1" w:styleId="EndnoteTextChar">
    <w:name w:val="Endnote Text Char"/>
    <w:rsid w:val="003A19DC"/>
  </w:style>
  <w:style w:type="character" w:customStyle="1" w:styleId="EndnoteCharacters">
    <w:name w:val="Endnote Characters"/>
    <w:rsid w:val="003A19DC"/>
    <w:rPr>
      <w:vertAlign w:val="superscript"/>
    </w:rPr>
  </w:style>
  <w:style w:type="character" w:customStyle="1" w:styleId="FootnoteTextChar">
    <w:name w:val="Footnote Text Char"/>
    <w:rsid w:val="003A19DC"/>
  </w:style>
  <w:style w:type="character" w:customStyle="1" w:styleId="BodytextDiagrama">
    <w:name w:val="Body text Diagrama"/>
    <w:rsid w:val="003A19DC"/>
    <w:rPr>
      <w:rFonts w:ascii="TimesLT" w:hAnsi="TimesLT" w:cs="TimesLT"/>
      <w:sz w:val="22"/>
      <w:szCs w:val="22"/>
      <w:lang w:val="en-US"/>
    </w:rPr>
  </w:style>
  <w:style w:type="character" w:customStyle="1" w:styleId="IndexLink">
    <w:name w:val="Index Link"/>
    <w:rsid w:val="003A19DC"/>
  </w:style>
  <w:style w:type="character" w:styleId="Dokumentoinaosnumeris">
    <w:name w:val="endnote reference"/>
    <w:rsid w:val="003A19DC"/>
    <w:rPr>
      <w:vertAlign w:val="superscript"/>
    </w:rPr>
  </w:style>
  <w:style w:type="paragraph" w:customStyle="1" w:styleId="Heading">
    <w:name w:val="Heading"/>
    <w:basedOn w:val="prastasis"/>
    <w:next w:val="Pagrindinistekstas"/>
    <w:rsid w:val="003A19DC"/>
    <w:pPr>
      <w:keepNext/>
      <w:suppressAutoHyphens/>
      <w:spacing w:before="240" w:after="120" w:line="240" w:lineRule="auto"/>
    </w:pPr>
    <w:rPr>
      <w:rFonts w:ascii="Liberation Sans" w:eastAsia="Microsoft YaHei" w:hAnsi="Liberation Sans" w:cs="Lucida Sans"/>
      <w:sz w:val="28"/>
      <w:szCs w:val="28"/>
      <w:lang w:val="lt-LT" w:eastAsia="zh-CN"/>
    </w:rPr>
  </w:style>
  <w:style w:type="paragraph" w:styleId="Pagrindinistekstas">
    <w:name w:val="Body Text"/>
    <w:basedOn w:val="prastasis"/>
    <w:link w:val="PagrindinistekstasDiagrama"/>
    <w:rsid w:val="003A19DC"/>
    <w:pPr>
      <w:suppressAutoHyphens/>
      <w:spacing w:after="120" w:line="276" w:lineRule="auto"/>
    </w:pPr>
    <w:rPr>
      <w:rFonts w:ascii="Times New Roman" w:eastAsia="Calibri" w:hAnsi="Times New Roman" w:cs="Times New Roman"/>
      <w:sz w:val="24"/>
      <w:lang w:val="lt-LT" w:eastAsia="zh-CN"/>
    </w:rPr>
  </w:style>
  <w:style w:type="character" w:customStyle="1" w:styleId="PagrindinistekstasDiagrama">
    <w:name w:val="Pagrindinis tekstas Diagrama"/>
    <w:basedOn w:val="Numatytasispastraiposriftas"/>
    <w:link w:val="Pagrindinistekstas"/>
    <w:rsid w:val="003A19DC"/>
    <w:rPr>
      <w:rFonts w:ascii="Times New Roman" w:eastAsia="Calibri" w:hAnsi="Times New Roman" w:cs="Times New Roman"/>
      <w:sz w:val="24"/>
      <w:lang w:val="lt-LT" w:eastAsia="zh-CN"/>
    </w:rPr>
  </w:style>
  <w:style w:type="paragraph" w:styleId="Sraas">
    <w:name w:val="List"/>
    <w:basedOn w:val="Pagrindinistekstas"/>
    <w:rsid w:val="003A19DC"/>
    <w:rPr>
      <w:rFonts w:cs="Lucida Sans"/>
    </w:rPr>
  </w:style>
  <w:style w:type="paragraph" w:styleId="Antrat">
    <w:name w:val="caption"/>
    <w:basedOn w:val="prastasis"/>
    <w:qFormat/>
    <w:rsid w:val="003A19DC"/>
    <w:pPr>
      <w:suppressLineNumbers/>
      <w:suppressAutoHyphens/>
      <w:spacing w:before="120" w:after="120" w:line="240" w:lineRule="auto"/>
    </w:pPr>
    <w:rPr>
      <w:rFonts w:ascii="Times New Roman" w:eastAsia="Times New Roman" w:hAnsi="Times New Roman" w:cs="Lucida Sans"/>
      <w:i/>
      <w:iCs/>
      <w:sz w:val="24"/>
      <w:szCs w:val="24"/>
      <w:lang w:val="lt-LT" w:eastAsia="zh-CN"/>
    </w:rPr>
  </w:style>
  <w:style w:type="paragraph" w:customStyle="1" w:styleId="Index">
    <w:name w:val="Index"/>
    <w:basedOn w:val="prastasis"/>
    <w:rsid w:val="003A19DC"/>
    <w:pPr>
      <w:suppressLineNumbers/>
      <w:suppressAutoHyphens/>
      <w:spacing w:after="0" w:line="240" w:lineRule="auto"/>
    </w:pPr>
    <w:rPr>
      <w:rFonts w:ascii="Times New Roman" w:eastAsia="Times New Roman" w:hAnsi="Times New Roman" w:cs="Lucida Sans"/>
      <w:sz w:val="24"/>
      <w:szCs w:val="20"/>
      <w:lang w:val="lt-LT" w:eastAsia="zh-CN"/>
    </w:rPr>
  </w:style>
  <w:style w:type="paragraph" w:styleId="Pagrindiniotekstotrauka3">
    <w:name w:val="Body Text Indent 3"/>
    <w:basedOn w:val="prastasis"/>
    <w:link w:val="Pagrindiniotekstotrauka3Diagrama"/>
    <w:rsid w:val="003A19DC"/>
    <w:pPr>
      <w:suppressAutoHyphens/>
      <w:spacing w:after="0" w:line="240" w:lineRule="auto"/>
      <w:ind w:firstLine="2268"/>
      <w:jc w:val="both"/>
    </w:pPr>
    <w:rPr>
      <w:rFonts w:ascii="Times New Roman" w:eastAsia="Calibri" w:hAnsi="Times New Roman" w:cs="Times New Roman"/>
      <w:sz w:val="20"/>
      <w:szCs w:val="20"/>
      <w:lang w:val="lt-LT" w:eastAsia="zh-CN"/>
    </w:rPr>
  </w:style>
  <w:style w:type="character" w:customStyle="1" w:styleId="Pagrindiniotekstotrauka3Diagrama">
    <w:name w:val="Pagrindinio teksto įtrauka 3 Diagrama"/>
    <w:basedOn w:val="Numatytasispastraiposriftas"/>
    <w:link w:val="Pagrindiniotekstotrauka3"/>
    <w:rsid w:val="003A19DC"/>
    <w:rPr>
      <w:rFonts w:ascii="Times New Roman" w:eastAsia="Calibri" w:hAnsi="Times New Roman" w:cs="Times New Roman"/>
      <w:sz w:val="20"/>
      <w:szCs w:val="20"/>
      <w:lang w:val="lt-LT" w:eastAsia="zh-CN"/>
    </w:rPr>
  </w:style>
  <w:style w:type="paragraph" w:styleId="Paprastasistekstas">
    <w:name w:val="Plain Text"/>
    <w:basedOn w:val="prastasis"/>
    <w:link w:val="PaprastasistekstasDiagrama"/>
    <w:rsid w:val="003A19DC"/>
    <w:pPr>
      <w:suppressAutoHyphens/>
      <w:spacing w:after="0" w:line="240" w:lineRule="auto"/>
    </w:pPr>
    <w:rPr>
      <w:rFonts w:ascii="Courier New" w:eastAsia="Calibri" w:hAnsi="Courier New" w:cs="Courier New"/>
      <w:sz w:val="20"/>
      <w:szCs w:val="20"/>
      <w:lang w:val="lt-LT" w:eastAsia="zh-CN"/>
    </w:rPr>
  </w:style>
  <w:style w:type="character" w:customStyle="1" w:styleId="PaprastasistekstasDiagrama">
    <w:name w:val="Paprastasis tekstas Diagrama"/>
    <w:basedOn w:val="Numatytasispastraiposriftas"/>
    <w:link w:val="Paprastasistekstas"/>
    <w:rsid w:val="003A19DC"/>
    <w:rPr>
      <w:rFonts w:ascii="Courier New" w:eastAsia="Calibri" w:hAnsi="Courier New" w:cs="Courier New"/>
      <w:sz w:val="20"/>
      <w:szCs w:val="20"/>
      <w:lang w:val="lt-LT" w:eastAsia="zh-CN"/>
    </w:rPr>
  </w:style>
  <w:style w:type="paragraph" w:customStyle="1" w:styleId="Patvirtinta">
    <w:name w:val="Patvirtinta"/>
    <w:rsid w:val="003A19DC"/>
    <w:pPr>
      <w:tabs>
        <w:tab w:val="left" w:pos="1304"/>
        <w:tab w:val="left" w:pos="1457"/>
        <w:tab w:val="left" w:pos="1604"/>
        <w:tab w:val="left" w:pos="1757"/>
      </w:tabs>
      <w:suppressAutoHyphens/>
      <w:autoSpaceDE w:val="0"/>
      <w:spacing w:after="0" w:line="240" w:lineRule="auto"/>
      <w:ind w:left="5953"/>
    </w:pPr>
    <w:rPr>
      <w:rFonts w:ascii="TimesLT" w:eastAsia="Times New Roman" w:hAnsi="TimesLT" w:cs="TimesLT"/>
      <w:sz w:val="20"/>
      <w:szCs w:val="20"/>
      <w:lang w:eastAsia="zh-CN"/>
    </w:rPr>
  </w:style>
  <w:style w:type="paragraph" w:customStyle="1" w:styleId="Pagrindinistekstas1">
    <w:name w:val="Pagrindinis tekstas1"/>
    <w:rsid w:val="003A19DC"/>
    <w:pPr>
      <w:suppressAutoHyphens/>
      <w:snapToGrid w:val="0"/>
      <w:spacing w:after="0" w:line="240" w:lineRule="auto"/>
      <w:ind w:firstLine="312"/>
      <w:jc w:val="both"/>
    </w:pPr>
    <w:rPr>
      <w:rFonts w:ascii="TimesLT" w:eastAsia="Times New Roman" w:hAnsi="TimesLT" w:cs="TimesLT"/>
      <w:sz w:val="20"/>
      <w:szCs w:val="20"/>
      <w:lang w:eastAsia="zh-CN"/>
    </w:rPr>
  </w:style>
  <w:style w:type="paragraph" w:customStyle="1" w:styleId="CentrBoldm">
    <w:name w:val="CentrBoldm"/>
    <w:basedOn w:val="prastasis"/>
    <w:rsid w:val="003A19DC"/>
    <w:pPr>
      <w:suppressAutoHyphens/>
      <w:autoSpaceDE w:val="0"/>
      <w:spacing w:after="0" w:line="240" w:lineRule="auto"/>
      <w:jc w:val="center"/>
    </w:pPr>
    <w:rPr>
      <w:rFonts w:ascii="TimesLT" w:eastAsia="Times New Roman" w:hAnsi="TimesLT" w:cs="TimesLT"/>
      <w:b/>
      <w:bCs/>
      <w:sz w:val="20"/>
      <w:szCs w:val="24"/>
      <w:lang w:eastAsia="zh-CN"/>
    </w:rPr>
  </w:style>
  <w:style w:type="paragraph" w:customStyle="1" w:styleId="MAZAS">
    <w:name w:val="MAZAS"/>
    <w:rsid w:val="003A19DC"/>
    <w:pPr>
      <w:suppressAutoHyphens/>
      <w:autoSpaceDE w:val="0"/>
      <w:spacing w:after="0" w:line="240" w:lineRule="auto"/>
      <w:ind w:firstLine="312"/>
      <w:jc w:val="both"/>
    </w:pPr>
    <w:rPr>
      <w:rFonts w:ascii="TimesLT" w:eastAsia="Times New Roman" w:hAnsi="TimesLT" w:cs="TimesLT"/>
      <w:color w:val="000000"/>
      <w:sz w:val="8"/>
      <w:szCs w:val="8"/>
      <w:lang w:eastAsia="zh-CN"/>
    </w:rPr>
  </w:style>
  <w:style w:type="paragraph" w:customStyle="1" w:styleId="linija">
    <w:name w:val="linija"/>
    <w:basedOn w:val="prastasis"/>
    <w:rsid w:val="003A19DC"/>
    <w:pPr>
      <w:suppressAutoHyphens/>
      <w:spacing w:before="280" w:after="280" w:line="240" w:lineRule="auto"/>
    </w:pPr>
    <w:rPr>
      <w:rFonts w:ascii="Times New Roman" w:eastAsia="Times New Roman" w:hAnsi="Times New Roman" w:cs="Times New Roman"/>
      <w:sz w:val="24"/>
      <w:szCs w:val="24"/>
      <w:lang w:val="lt-LT" w:eastAsia="zh-CN"/>
    </w:rPr>
  </w:style>
  <w:style w:type="paragraph" w:styleId="Turinys2">
    <w:name w:val="toc 2"/>
    <w:basedOn w:val="prastasis"/>
    <w:next w:val="prastasis"/>
    <w:uiPriority w:val="39"/>
    <w:rsid w:val="003A19DC"/>
    <w:pPr>
      <w:tabs>
        <w:tab w:val="right" w:leader="dot" w:pos="9713"/>
      </w:tabs>
      <w:suppressAutoHyphens/>
      <w:spacing w:after="0" w:line="240" w:lineRule="auto"/>
      <w:ind w:left="240"/>
    </w:pPr>
    <w:rPr>
      <w:rFonts w:ascii="Times New Roman" w:eastAsia="Times New Roman" w:hAnsi="Times New Roman" w:cs="Times New Roman"/>
      <w:b/>
      <w:sz w:val="24"/>
      <w:szCs w:val="20"/>
      <w:lang w:val="lt-LT" w:eastAsia="lt-LT"/>
    </w:rPr>
  </w:style>
  <w:style w:type="paragraph" w:customStyle="1" w:styleId="Hipersaitas1">
    <w:name w:val="Hipersaitas1"/>
    <w:basedOn w:val="prastasis"/>
    <w:rsid w:val="003A19DC"/>
    <w:pPr>
      <w:suppressAutoHyphens/>
      <w:spacing w:before="280" w:after="280" w:line="240" w:lineRule="auto"/>
    </w:pPr>
    <w:rPr>
      <w:rFonts w:ascii="Times New Roman" w:eastAsia="Times New Roman" w:hAnsi="Times New Roman" w:cs="Times New Roman"/>
      <w:sz w:val="24"/>
      <w:szCs w:val="24"/>
      <w:lang w:val="lt-LT" w:eastAsia="zh-CN"/>
    </w:rPr>
  </w:style>
  <w:style w:type="paragraph" w:customStyle="1" w:styleId="DiagramaCharChar1Diagrama">
    <w:name w:val="Diagrama Char Char1 Diagrama"/>
    <w:basedOn w:val="prastasis"/>
    <w:rsid w:val="003A19DC"/>
    <w:pPr>
      <w:suppressAutoHyphens/>
      <w:spacing w:line="240" w:lineRule="exact"/>
    </w:pPr>
    <w:rPr>
      <w:rFonts w:ascii="Tahoma" w:eastAsia="Times New Roman" w:hAnsi="Tahoma" w:cs="Tahoma"/>
      <w:sz w:val="20"/>
      <w:szCs w:val="20"/>
      <w:lang w:eastAsia="zh-CN"/>
    </w:rPr>
  </w:style>
  <w:style w:type="paragraph" w:styleId="Dokumentoinaostekstas">
    <w:name w:val="endnote text"/>
    <w:basedOn w:val="prastasis"/>
    <w:link w:val="DokumentoinaostekstasDiagrama"/>
    <w:rsid w:val="003A19DC"/>
    <w:pPr>
      <w:suppressAutoHyphens/>
      <w:spacing w:after="0" w:line="240" w:lineRule="auto"/>
    </w:pPr>
    <w:rPr>
      <w:rFonts w:ascii="Times New Roman" w:eastAsia="Times New Roman" w:hAnsi="Times New Roman" w:cs="Times New Roman"/>
      <w:sz w:val="20"/>
      <w:szCs w:val="20"/>
      <w:lang w:val="lt-LT" w:eastAsia="zh-CN"/>
    </w:rPr>
  </w:style>
  <w:style w:type="character" w:customStyle="1" w:styleId="DokumentoinaostekstasDiagrama">
    <w:name w:val="Dokumento išnašos tekstas Diagrama"/>
    <w:basedOn w:val="Numatytasispastraiposriftas"/>
    <w:link w:val="Dokumentoinaostekstas"/>
    <w:rsid w:val="003A19DC"/>
    <w:rPr>
      <w:rFonts w:ascii="Times New Roman" w:eastAsia="Times New Roman" w:hAnsi="Times New Roman" w:cs="Times New Roman"/>
      <w:sz w:val="20"/>
      <w:szCs w:val="20"/>
      <w:lang w:val="lt-LT" w:eastAsia="zh-CN"/>
    </w:rPr>
  </w:style>
  <w:style w:type="paragraph" w:customStyle="1" w:styleId="Point1">
    <w:name w:val="Point 1"/>
    <w:basedOn w:val="prastasis"/>
    <w:rsid w:val="003A19DC"/>
    <w:pPr>
      <w:suppressAutoHyphens/>
      <w:spacing w:before="120" w:after="120" w:line="240" w:lineRule="auto"/>
      <w:ind w:left="1418" w:hanging="567"/>
      <w:jc w:val="both"/>
    </w:pPr>
    <w:rPr>
      <w:rFonts w:ascii="Times New Roman" w:eastAsia="Times New Roman" w:hAnsi="Times New Roman" w:cs="Times New Roman"/>
      <w:sz w:val="24"/>
      <w:szCs w:val="20"/>
      <w:lang w:val="en-GB" w:eastAsia="zh-CN"/>
    </w:rPr>
  </w:style>
  <w:style w:type="paragraph" w:customStyle="1" w:styleId="TableParagraph">
    <w:name w:val="Table Paragraph"/>
    <w:basedOn w:val="prastasis"/>
    <w:rsid w:val="003A19DC"/>
    <w:pPr>
      <w:widowControl w:val="0"/>
      <w:suppressAutoHyphens/>
      <w:autoSpaceDE w:val="0"/>
      <w:spacing w:after="0" w:line="240" w:lineRule="auto"/>
      <w:ind w:left="105"/>
    </w:pPr>
    <w:rPr>
      <w:rFonts w:ascii="Times New Roman" w:eastAsia="Times New Roman" w:hAnsi="Times New Roman" w:cs="Times New Roman"/>
      <w:lang w:eastAsia="zh-CN" w:bidi="en-US"/>
    </w:rPr>
  </w:style>
  <w:style w:type="paragraph" w:customStyle="1" w:styleId="BodyText1">
    <w:name w:val="Body Text1"/>
    <w:rsid w:val="003A19DC"/>
    <w:pPr>
      <w:suppressAutoHyphens/>
      <w:snapToGrid w:val="0"/>
      <w:spacing w:after="0" w:line="240" w:lineRule="auto"/>
      <w:ind w:firstLine="312"/>
      <w:jc w:val="both"/>
    </w:pPr>
    <w:rPr>
      <w:rFonts w:ascii="TimesLT" w:eastAsia="Times New Roman" w:hAnsi="TimesLT" w:cs="TimesLT"/>
      <w:lang w:eastAsia="zh-CN"/>
    </w:rPr>
  </w:style>
  <w:style w:type="paragraph" w:customStyle="1" w:styleId="Pagrindinistekstas10">
    <w:name w:val="Pagrindinis tekstas1"/>
    <w:rsid w:val="003A19DC"/>
    <w:pPr>
      <w:suppressAutoHyphens/>
      <w:snapToGrid w:val="0"/>
      <w:spacing w:after="0" w:line="240" w:lineRule="auto"/>
      <w:ind w:firstLine="312"/>
      <w:jc w:val="both"/>
    </w:pPr>
    <w:rPr>
      <w:rFonts w:ascii="TimesLT" w:eastAsia="Times New Roman" w:hAnsi="TimesLT" w:cs="TimesLT"/>
      <w:sz w:val="20"/>
      <w:szCs w:val="20"/>
      <w:lang w:eastAsia="zh-CN"/>
    </w:rPr>
  </w:style>
  <w:style w:type="paragraph" w:customStyle="1" w:styleId="BodyText2">
    <w:name w:val="Body Text2"/>
    <w:rsid w:val="003A19DC"/>
    <w:pPr>
      <w:suppressAutoHyphens/>
      <w:snapToGrid w:val="0"/>
      <w:spacing w:after="0" w:line="240" w:lineRule="auto"/>
      <w:ind w:firstLine="312"/>
      <w:jc w:val="both"/>
    </w:pPr>
    <w:rPr>
      <w:rFonts w:ascii="TimesLT" w:eastAsia="Times New Roman" w:hAnsi="TimesLT" w:cs="TimesLT"/>
      <w:lang w:eastAsia="zh-CN"/>
    </w:rPr>
  </w:style>
  <w:style w:type="paragraph" w:customStyle="1" w:styleId="TableContents">
    <w:name w:val="Table Contents"/>
    <w:basedOn w:val="prastasis"/>
    <w:rsid w:val="003A19DC"/>
    <w:pPr>
      <w:suppressLineNumbers/>
      <w:suppressAutoHyphens/>
      <w:spacing w:after="0" w:line="240" w:lineRule="auto"/>
    </w:pPr>
    <w:rPr>
      <w:rFonts w:ascii="Times New Roman" w:eastAsia="Times New Roman" w:hAnsi="Times New Roman" w:cs="Times New Roman"/>
      <w:sz w:val="24"/>
      <w:szCs w:val="20"/>
      <w:lang w:val="lt-LT" w:eastAsia="zh-CN"/>
    </w:rPr>
  </w:style>
  <w:style w:type="paragraph" w:customStyle="1" w:styleId="TableHeading">
    <w:name w:val="Table Heading"/>
    <w:basedOn w:val="TableContents"/>
    <w:rsid w:val="003A19DC"/>
    <w:pPr>
      <w:jc w:val="center"/>
    </w:pPr>
    <w:rPr>
      <w:b/>
      <w:bCs/>
    </w:rPr>
  </w:style>
  <w:style w:type="paragraph" w:customStyle="1" w:styleId="FrameContents">
    <w:name w:val="Frame Contents"/>
    <w:basedOn w:val="prastasis"/>
    <w:rsid w:val="003A19DC"/>
    <w:pPr>
      <w:suppressAutoHyphens/>
      <w:spacing w:after="0" w:line="240" w:lineRule="auto"/>
    </w:pPr>
    <w:rPr>
      <w:rFonts w:ascii="Times New Roman" w:eastAsia="Times New Roman" w:hAnsi="Times New Roman" w:cs="Times New Roman"/>
      <w:sz w:val="24"/>
      <w:szCs w:val="20"/>
      <w:lang w:val="lt-LT" w:eastAsia="zh-CN"/>
    </w:rPr>
  </w:style>
  <w:style w:type="paragraph" w:styleId="Turinys3">
    <w:name w:val="toc 3"/>
    <w:basedOn w:val="prastasis"/>
    <w:next w:val="prastasis"/>
    <w:autoRedefine/>
    <w:uiPriority w:val="39"/>
    <w:unhideWhenUsed/>
    <w:rsid w:val="003A19DC"/>
    <w:pPr>
      <w:spacing w:after="100"/>
      <w:ind w:left="440"/>
    </w:pPr>
    <w:rPr>
      <w:rFonts w:ascii="Calibri" w:eastAsia="Times New Roman" w:hAnsi="Calibri" w:cs="Times New Roman"/>
    </w:rPr>
  </w:style>
  <w:style w:type="character" w:customStyle="1" w:styleId="Neapdorotaspaminjimas1">
    <w:name w:val="Neapdorotas paminėjimas1"/>
    <w:uiPriority w:val="99"/>
    <w:semiHidden/>
    <w:unhideWhenUsed/>
    <w:rsid w:val="003A19DC"/>
    <w:rPr>
      <w:color w:val="605E5C"/>
      <w:shd w:val="clear" w:color="auto" w:fill="E1DFDD"/>
    </w:rPr>
  </w:style>
  <w:style w:type="paragraph" w:styleId="Pavadinimas">
    <w:name w:val="Title"/>
    <w:basedOn w:val="prastasis"/>
    <w:link w:val="PavadinimasDiagrama"/>
    <w:qFormat/>
    <w:rsid w:val="003A19DC"/>
    <w:pPr>
      <w:spacing w:after="0" w:line="240" w:lineRule="auto"/>
      <w:jc w:val="center"/>
    </w:pPr>
    <w:rPr>
      <w:rFonts w:ascii="Times New Roman" w:eastAsia="Times New Roman" w:hAnsi="Times New Roman" w:cs="Times New Roman"/>
      <w:b/>
      <w:bCs/>
      <w:i/>
      <w:iCs/>
      <w:color w:val="000000"/>
      <w:sz w:val="28"/>
      <w:szCs w:val="24"/>
      <w:lang w:val="lt-LT"/>
    </w:rPr>
  </w:style>
  <w:style w:type="character" w:customStyle="1" w:styleId="PavadinimasDiagrama">
    <w:name w:val="Pavadinimas Diagrama"/>
    <w:basedOn w:val="Numatytasispastraiposriftas"/>
    <w:link w:val="Pavadinimas"/>
    <w:rsid w:val="003A19DC"/>
    <w:rPr>
      <w:rFonts w:ascii="Times New Roman" w:eastAsia="Times New Roman" w:hAnsi="Times New Roman" w:cs="Times New Roman"/>
      <w:b/>
      <w:bCs/>
      <w:i/>
      <w:iCs/>
      <w:color w:val="000000"/>
      <w:sz w:val="28"/>
      <w:szCs w:val="24"/>
      <w:lang w:val="lt-LT"/>
    </w:rPr>
  </w:style>
  <w:style w:type="character" w:customStyle="1" w:styleId="hps">
    <w:name w:val="hps"/>
    <w:rsid w:val="003A19DC"/>
  </w:style>
  <w:style w:type="paragraph" w:customStyle="1" w:styleId="Pagrindinistekstas2">
    <w:name w:val="Pagrindinis tekstas2"/>
    <w:rsid w:val="00B15562"/>
    <w:pPr>
      <w:suppressAutoHyphens/>
      <w:snapToGrid w:val="0"/>
      <w:spacing w:after="0" w:line="240" w:lineRule="auto"/>
      <w:ind w:firstLine="312"/>
      <w:jc w:val="both"/>
    </w:pPr>
    <w:rPr>
      <w:rFonts w:ascii="TimesLT" w:eastAsia="Times New Roman" w:hAnsi="TimesLT" w:cs="TimesLT"/>
      <w:sz w:val="20"/>
      <w:szCs w:val="20"/>
      <w:lang w:eastAsia="zh-CN"/>
    </w:rPr>
  </w:style>
  <w:style w:type="paragraph" w:customStyle="1" w:styleId="Hipersaitas2">
    <w:name w:val="Hipersaitas2"/>
    <w:basedOn w:val="prastasis"/>
    <w:rsid w:val="00B15562"/>
    <w:pPr>
      <w:suppressAutoHyphens/>
      <w:spacing w:before="280" w:after="280" w:line="240" w:lineRule="auto"/>
    </w:pPr>
    <w:rPr>
      <w:rFonts w:ascii="Times New Roman" w:eastAsia="Times New Roman" w:hAnsi="Times New Roman" w:cs="Times New Roman"/>
      <w:sz w:val="24"/>
      <w:szCs w:val="24"/>
      <w:lang w:val="lt-LT" w:eastAsia="zh-CN"/>
    </w:rPr>
  </w:style>
  <w:style w:type="numbering" w:customStyle="1" w:styleId="Sraonra1">
    <w:name w:val="Sąrašo nėra1"/>
    <w:next w:val="Sraonra"/>
    <w:uiPriority w:val="99"/>
    <w:semiHidden/>
    <w:unhideWhenUsed/>
    <w:rsid w:val="008646C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1307236">
      <w:bodyDiv w:val="1"/>
      <w:marLeft w:val="0"/>
      <w:marRight w:val="0"/>
      <w:marTop w:val="0"/>
      <w:marBottom w:val="0"/>
      <w:divBdr>
        <w:top w:val="none" w:sz="0" w:space="0" w:color="auto"/>
        <w:left w:val="none" w:sz="0" w:space="0" w:color="auto"/>
        <w:bottom w:val="none" w:sz="0" w:space="0" w:color="auto"/>
        <w:right w:val="none" w:sz="0" w:space="0" w:color="auto"/>
      </w:divBdr>
    </w:div>
    <w:div w:id="399601648">
      <w:bodyDiv w:val="1"/>
      <w:marLeft w:val="0"/>
      <w:marRight w:val="0"/>
      <w:marTop w:val="0"/>
      <w:marBottom w:val="0"/>
      <w:divBdr>
        <w:top w:val="none" w:sz="0" w:space="0" w:color="auto"/>
        <w:left w:val="none" w:sz="0" w:space="0" w:color="auto"/>
        <w:bottom w:val="none" w:sz="0" w:space="0" w:color="auto"/>
        <w:right w:val="none" w:sz="0" w:space="0" w:color="auto"/>
      </w:divBdr>
    </w:div>
    <w:div w:id="443425200">
      <w:bodyDiv w:val="1"/>
      <w:marLeft w:val="0"/>
      <w:marRight w:val="0"/>
      <w:marTop w:val="0"/>
      <w:marBottom w:val="0"/>
      <w:divBdr>
        <w:top w:val="none" w:sz="0" w:space="0" w:color="auto"/>
        <w:left w:val="none" w:sz="0" w:space="0" w:color="auto"/>
        <w:bottom w:val="none" w:sz="0" w:space="0" w:color="auto"/>
        <w:right w:val="none" w:sz="0" w:space="0" w:color="auto"/>
      </w:divBdr>
    </w:div>
    <w:div w:id="646936459">
      <w:bodyDiv w:val="1"/>
      <w:marLeft w:val="0"/>
      <w:marRight w:val="0"/>
      <w:marTop w:val="0"/>
      <w:marBottom w:val="0"/>
      <w:divBdr>
        <w:top w:val="none" w:sz="0" w:space="0" w:color="auto"/>
        <w:left w:val="none" w:sz="0" w:space="0" w:color="auto"/>
        <w:bottom w:val="none" w:sz="0" w:space="0" w:color="auto"/>
        <w:right w:val="none" w:sz="0" w:space="0" w:color="auto"/>
      </w:divBdr>
    </w:div>
    <w:div w:id="12449911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esinvesticijos.lt"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esinvesticijos.lt"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7ed14601-a767-49df-87ac-319a5ad53ef2" xsi:nil="true"/>
    <lcf76f155ced4ddcb4097134ff3c332f xmlns="8fa2b46d-e0e5-4105-8197-5a0c810b9da7">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kumentas" ma:contentTypeID="0x010100D9A7F16E3557754597ADF6E4F37FD247" ma:contentTypeVersion="17" ma:contentTypeDescription="Kurkite naują dokumentą." ma:contentTypeScope="" ma:versionID="d8a2bf34473274eec90b4b098eca0d39">
  <xsd:schema xmlns:xsd="http://www.w3.org/2001/XMLSchema" xmlns:xs="http://www.w3.org/2001/XMLSchema" xmlns:p="http://schemas.microsoft.com/office/2006/metadata/properties" xmlns:ns2="7ed14601-a767-49df-87ac-319a5ad53ef2" xmlns:ns3="8fa2b46d-e0e5-4105-8197-5a0c810b9da7" targetNamespace="http://schemas.microsoft.com/office/2006/metadata/properties" ma:root="true" ma:fieldsID="4dc8b5a5585890b1800c718b8e0c5ef7" ns2:_="" ns3:_="">
    <xsd:import namespace="7ed14601-a767-49df-87ac-319a5ad53ef2"/>
    <xsd:import namespace="8fa2b46d-e0e5-4105-8197-5a0c810b9da7"/>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LengthInSeconds"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Location" minOccurs="0"/>
                <xsd:element ref="ns3:MediaServiceAutoKeyPoints" minOccurs="0"/>
                <xsd:element ref="ns3:MediaServiceKeyPoint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ed14601-a767-49df-87ac-319a5ad53ef2"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16" nillable="true" ma:displayName="Taxonomy Catch All Column" ma:hidden="true" ma:list="{9666b76a-3893-4858-8f3c-9e75cdab9200}" ma:internalName="TaxCatchAll" ma:showField="CatchAllData" ma:web="7ed14601-a767-49df-87ac-319a5ad53ef2">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fa2b46d-e0e5-4105-8197-5a0c810b9da7"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Vaizdų žymės" ma:readOnly="false" ma:fieldId="{5cf76f15-5ced-4ddc-b409-7134ff3c332f}" ma:taxonomyMulti="true" ma:sspId="5dc8aeb3-b9ff-4cb8-9445-a69d8f256b9b"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6371180-A41D-42C5-9E5F-EB593D805394}">
  <ds:schemaRefs>
    <ds:schemaRef ds:uri="http://schemas.openxmlformats.org/officeDocument/2006/bibliography"/>
  </ds:schemaRefs>
</ds:datastoreItem>
</file>

<file path=customXml/itemProps2.xml><?xml version="1.0" encoding="utf-8"?>
<ds:datastoreItem xmlns:ds="http://schemas.openxmlformats.org/officeDocument/2006/customXml" ds:itemID="{F96C1680-2297-4470-8E01-06CCC4C17F85}">
  <ds:schemaRefs>
    <ds:schemaRef ds:uri="http://schemas.microsoft.com/sharepoint/v3/contenttype/forms"/>
  </ds:schemaRefs>
</ds:datastoreItem>
</file>

<file path=customXml/itemProps3.xml><?xml version="1.0" encoding="utf-8"?>
<ds:datastoreItem xmlns:ds="http://schemas.openxmlformats.org/officeDocument/2006/customXml" ds:itemID="{E8F5703C-936D-4F29-9A37-8663CC722742}">
  <ds:schemaRefs>
    <ds:schemaRef ds:uri="http://schemas.microsoft.com/office/2006/metadata/properties"/>
    <ds:schemaRef ds:uri="http://schemas.microsoft.com/office/infopath/2007/PartnerControls"/>
    <ds:schemaRef ds:uri="7ed14601-a767-49df-87ac-319a5ad53ef2"/>
    <ds:schemaRef ds:uri="8fa2b46d-e0e5-4105-8197-5a0c810b9da7"/>
  </ds:schemaRefs>
</ds:datastoreItem>
</file>

<file path=customXml/itemProps4.xml><?xml version="1.0" encoding="utf-8"?>
<ds:datastoreItem xmlns:ds="http://schemas.openxmlformats.org/officeDocument/2006/customXml" ds:itemID="{52726561-94DE-48A6-BDED-2D640D1555D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ed14601-a767-49df-87ac-319a5ad53ef2"/>
    <ds:schemaRef ds:uri="8fa2b46d-e0e5-4105-8197-5a0c810b9da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10468</Words>
  <Characters>5968</Characters>
  <Application>Microsoft Office Word</Application>
  <DocSecurity>0</DocSecurity>
  <Lines>49</Lines>
  <Paragraphs>32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16404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Gabrielė Rupšytė</dc:creator>
  <cp:keywords/>
  <dc:description/>
  <cp:lastModifiedBy>Skaidrė Stasiuvienė | Lex Consulta</cp:lastModifiedBy>
  <cp:revision>2</cp:revision>
  <cp:lastPrinted>2025-11-26T07:34:00Z</cp:lastPrinted>
  <dcterms:created xsi:type="dcterms:W3CDTF">2025-11-26T07:37:00Z</dcterms:created>
  <dcterms:modified xsi:type="dcterms:W3CDTF">2025-11-26T07:37:00Z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0x010100D9A7F16E3557754597ADF6E4F37FD247</vt:lpwstr>
  </property>
  <property fmtid="{D5CDD505-2E9C-101B-9397-08002B2CF9AE}" pid="3" name="MediaServiceImageTags">
    <vt:lpwstr/>
  </property>
</Properties>
</file>