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C33EF" w14:textId="77777777" w:rsidR="004B598D" w:rsidRPr="004D7ACB" w:rsidRDefault="00782283" w:rsidP="004B598D">
      <w:pPr>
        <w:widowControl w:val="0"/>
        <w:autoSpaceDE w:val="0"/>
        <w:autoSpaceDN w:val="0"/>
        <w:adjustRightInd w:val="0"/>
        <w:spacing w:after="0" w:line="240" w:lineRule="auto"/>
        <w:jc w:val="right"/>
        <w:rPr>
          <w:rFonts w:ascii="Times New Roman" w:eastAsia="Times New Roman" w:hAnsi="Times New Roman"/>
          <w:bCs/>
          <w:sz w:val="24"/>
          <w:szCs w:val="24"/>
          <w:lang w:eastAsia="lt-LT"/>
        </w:rPr>
      </w:pPr>
      <w:bookmarkStart w:id="0" w:name="page2"/>
      <w:bookmarkEnd w:id="0"/>
      <w:r>
        <w:rPr>
          <w:rFonts w:ascii="Times New Roman" w:eastAsia="Times New Roman" w:hAnsi="Times New Roman"/>
          <w:bCs/>
          <w:sz w:val="24"/>
          <w:szCs w:val="24"/>
          <w:lang w:eastAsia="lt-LT"/>
        </w:rPr>
        <w:t xml:space="preserve"> </w:t>
      </w:r>
    </w:p>
    <w:p w14:paraId="6CD13927" w14:textId="77777777" w:rsidR="00562128" w:rsidRPr="004D7ACB"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318A8B80" w14:textId="77777777" w:rsidR="0059713E" w:rsidRPr="0059713E" w:rsidRDefault="0059713E" w:rsidP="0059713E">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2B166A91" w14:textId="77777777" w:rsidR="0059713E" w:rsidRDefault="0059713E" w:rsidP="004F0997">
      <w:pPr>
        <w:widowControl w:val="0"/>
        <w:autoSpaceDE w:val="0"/>
        <w:autoSpaceDN w:val="0"/>
        <w:adjustRightInd w:val="0"/>
        <w:spacing w:after="0" w:line="240" w:lineRule="auto"/>
        <w:jc w:val="center"/>
        <w:rPr>
          <w:rFonts w:ascii="Times New Roman" w:eastAsia="Times New Roman" w:hAnsi="Times New Roman"/>
          <w:b/>
          <w:bCs/>
          <w:sz w:val="24"/>
          <w:szCs w:val="24"/>
          <w:lang w:eastAsia="lt-LT"/>
        </w:rPr>
      </w:pPr>
      <w:r w:rsidRPr="0059713E">
        <w:rPr>
          <w:rFonts w:ascii="Times New Roman" w:eastAsia="Times New Roman" w:hAnsi="Times New Roman"/>
          <w:b/>
          <w:bCs/>
          <w:sz w:val="24"/>
          <w:szCs w:val="24"/>
          <w:lang w:eastAsia="lt-LT"/>
        </w:rPr>
        <w:t>UAB „Abepa“</w:t>
      </w:r>
    </w:p>
    <w:p w14:paraId="160317F1" w14:textId="77777777" w:rsidR="004F0997" w:rsidRPr="0059713E" w:rsidRDefault="004F0997" w:rsidP="004F0997">
      <w:pPr>
        <w:widowControl w:val="0"/>
        <w:autoSpaceDE w:val="0"/>
        <w:autoSpaceDN w:val="0"/>
        <w:adjustRightInd w:val="0"/>
        <w:spacing w:after="0" w:line="240" w:lineRule="auto"/>
        <w:jc w:val="center"/>
        <w:rPr>
          <w:rFonts w:ascii="Times New Roman" w:eastAsia="Times New Roman" w:hAnsi="Times New Roman"/>
          <w:b/>
          <w:bCs/>
          <w:sz w:val="24"/>
          <w:szCs w:val="24"/>
          <w:lang w:eastAsia="lt-LT"/>
        </w:rPr>
      </w:pPr>
    </w:p>
    <w:p w14:paraId="0FBA352C" w14:textId="77777777" w:rsidR="004F0997" w:rsidRDefault="0059713E" w:rsidP="004F0997">
      <w:pPr>
        <w:widowControl w:val="0"/>
        <w:autoSpaceDE w:val="0"/>
        <w:autoSpaceDN w:val="0"/>
        <w:adjustRightInd w:val="0"/>
        <w:spacing w:after="0" w:line="240" w:lineRule="auto"/>
        <w:jc w:val="center"/>
        <w:rPr>
          <w:rFonts w:ascii="Times New Roman" w:eastAsia="Times New Roman" w:hAnsi="Times New Roman"/>
          <w:sz w:val="24"/>
          <w:szCs w:val="24"/>
          <w:lang w:eastAsia="lt-LT"/>
        </w:rPr>
      </w:pPr>
      <w:r w:rsidRPr="0059713E">
        <w:rPr>
          <w:rFonts w:ascii="Times New Roman" w:eastAsia="Times New Roman" w:hAnsi="Times New Roman"/>
          <w:sz w:val="24"/>
          <w:szCs w:val="24"/>
          <w:lang w:eastAsia="lt-LT"/>
        </w:rPr>
        <w:t>Vokiečių g. 187, LT-45251 Kaunas, Lietuva.</w:t>
      </w:r>
    </w:p>
    <w:p w14:paraId="75968A6F" w14:textId="77777777" w:rsidR="004F0997" w:rsidRPr="004F0997" w:rsidRDefault="0059713E" w:rsidP="004F0997">
      <w:pPr>
        <w:widowControl w:val="0"/>
        <w:autoSpaceDE w:val="0"/>
        <w:autoSpaceDN w:val="0"/>
        <w:adjustRightInd w:val="0"/>
        <w:spacing w:after="0" w:line="240" w:lineRule="auto"/>
        <w:jc w:val="center"/>
        <w:rPr>
          <w:rFonts w:ascii="Times New Roman" w:eastAsia="Times New Roman" w:hAnsi="Times New Roman"/>
          <w:sz w:val="24"/>
          <w:szCs w:val="24"/>
          <w:lang w:eastAsia="lt-LT"/>
        </w:rPr>
      </w:pPr>
      <w:r w:rsidRPr="0059713E">
        <w:rPr>
          <w:rFonts w:ascii="Times New Roman" w:eastAsia="Times New Roman" w:hAnsi="Times New Roman"/>
          <w:sz w:val="24"/>
          <w:szCs w:val="24"/>
          <w:lang w:eastAsia="lt-LT"/>
        </w:rPr>
        <w:t xml:space="preserve">Tel.: </w:t>
      </w:r>
      <w:r w:rsidR="0002149A">
        <w:rPr>
          <w:rFonts w:ascii="Times New Roman" w:eastAsia="Times New Roman" w:hAnsi="Times New Roman"/>
          <w:sz w:val="24"/>
          <w:szCs w:val="24"/>
          <w:lang w:eastAsia="lt-LT"/>
        </w:rPr>
        <w:t>+370</w:t>
      </w:r>
      <w:r w:rsidRPr="0059713E">
        <w:rPr>
          <w:rFonts w:ascii="Times New Roman" w:eastAsia="Times New Roman" w:hAnsi="Times New Roman"/>
          <w:sz w:val="24"/>
          <w:szCs w:val="24"/>
          <w:lang w:eastAsia="lt-LT"/>
        </w:rPr>
        <w:t> 650 68818, įmonės kodas: 134197413, PVM mokėtojo kodas: LT341974113</w:t>
      </w:r>
    </w:p>
    <w:p w14:paraId="2B49C008" w14:textId="77777777" w:rsidR="00562128" w:rsidRPr="003D45E4" w:rsidRDefault="00562128" w:rsidP="0059713E">
      <w:pPr>
        <w:widowControl w:val="0"/>
        <w:autoSpaceDE w:val="0"/>
        <w:autoSpaceDN w:val="0"/>
        <w:adjustRightInd w:val="0"/>
        <w:spacing w:after="0" w:line="200" w:lineRule="exact"/>
        <w:jc w:val="center"/>
        <w:rPr>
          <w:rFonts w:ascii="Times New Roman" w:eastAsia="Times New Roman" w:hAnsi="Times New Roman"/>
          <w:sz w:val="24"/>
          <w:szCs w:val="24"/>
          <w:lang w:eastAsia="lt-LT"/>
        </w:rPr>
      </w:pPr>
    </w:p>
    <w:p w14:paraId="4758C88D" w14:textId="77777777" w:rsidR="00562128" w:rsidRPr="003D45E4"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3412944D" w14:textId="77777777" w:rsidR="00562128" w:rsidRPr="003D45E4"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47D027F6" w14:textId="57EAFCF5" w:rsidR="004B598D" w:rsidRPr="003D45E4" w:rsidRDefault="004E202D" w:rsidP="00185F9B">
      <w:pPr>
        <w:widowControl w:val="0"/>
        <w:autoSpaceDE w:val="0"/>
        <w:autoSpaceDN w:val="0"/>
        <w:adjustRightInd w:val="0"/>
        <w:spacing w:after="0" w:line="200" w:lineRule="exact"/>
        <w:jc w:val="both"/>
        <w:rPr>
          <w:rFonts w:ascii="Times New Roman" w:eastAsia="Times New Roman" w:hAnsi="Times New Roman"/>
          <w:sz w:val="24"/>
          <w:szCs w:val="24"/>
          <w:lang w:eastAsia="lt-LT"/>
        </w:rPr>
      </w:pPr>
      <w:r>
        <w:rPr>
          <w:noProof/>
          <w:lang w:val="en-US"/>
        </w:rPr>
        <w:drawing>
          <wp:anchor distT="0" distB="0" distL="114300" distR="114300" simplePos="0" relativeHeight="251659264" behindDoc="1" locked="0" layoutInCell="1" allowOverlap="1" wp14:anchorId="0A133D6B" wp14:editId="123D6226">
            <wp:simplePos x="0" y="0"/>
            <wp:positionH relativeFrom="column">
              <wp:posOffset>1537970</wp:posOffset>
            </wp:positionH>
            <wp:positionV relativeFrom="paragraph">
              <wp:posOffset>107950</wp:posOffset>
            </wp:positionV>
            <wp:extent cx="3472815" cy="7283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472815" cy="728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99E7FA" w14:textId="77777777" w:rsidR="004B598D" w:rsidRPr="003D45E4" w:rsidRDefault="004B598D" w:rsidP="00185F9B">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066532F9" w14:textId="77777777" w:rsidR="004B598D" w:rsidRPr="003D45E4" w:rsidRDefault="004B598D" w:rsidP="00185F9B">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73612311" w14:textId="77777777" w:rsidR="004B598D" w:rsidRPr="003D45E4" w:rsidRDefault="004B598D" w:rsidP="00185F9B">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708B2E3F" w14:textId="77777777" w:rsidR="00562128" w:rsidRPr="003D45E4"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267A1675" w14:textId="77777777" w:rsidR="00562128" w:rsidRPr="003D45E4" w:rsidRDefault="00562128" w:rsidP="00185F9B">
      <w:pPr>
        <w:widowControl w:val="0"/>
        <w:autoSpaceDE w:val="0"/>
        <w:autoSpaceDN w:val="0"/>
        <w:adjustRightInd w:val="0"/>
        <w:spacing w:after="0" w:line="313" w:lineRule="exact"/>
        <w:jc w:val="both"/>
        <w:rPr>
          <w:rFonts w:ascii="Times New Roman" w:eastAsia="Times New Roman" w:hAnsi="Times New Roman"/>
          <w:sz w:val="24"/>
          <w:szCs w:val="24"/>
          <w:lang w:eastAsia="lt-LT"/>
        </w:rPr>
      </w:pPr>
    </w:p>
    <w:p w14:paraId="34BC4BD0" w14:textId="77777777" w:rsidR="004B598D" w:rsidRPr="003D45E4" w:rsidRDefault="004B598D" w:rsidP="00185F9B">
      <w:pPr>
        <w:widowControl w:val="0"/>
        <w:autoSpaceDE w:val="0"/>
        <w:autoSpaceDN w:val="0"/>
        <w:adjustRightInd w:val="0"/>
        <w:spacing w:after="0" w:line="313" w:lineRule="exact"/>
        <w:jc w:val="both"/>
        <w:rPr>
          <w:rFonts w:ascii="Times New Roman" w:eastAsia="Times New Roman" w:hAnsi="Times New Roman"/>
          <w:sz w:val="24"/>
          <w:szCs w:val="24"/>
          <w:lang w:eastAsia="lt-LT"/>
        </w:rPr>
      </w:pPr>
    </w:p>
    <w:p w14:paraId="36B54514" w14:textId="77777777" w:rsidR="004B598D" w:rsidRPr="003D45E4" w:rsidRDefault="004B598D" w:rsidP="00185F9B">
      <w:pPr>
        <w:widowControl w:val="0"/>
        <w:autoSpaceDE w:val="0"/>
        <w:autoSpaceDN w:val="0"/>
        <w:adjustRightInd w:val="0"/>
        <w:spacing w:after="0" w:line="313" w:lineRule="exact"/>
        <w:jc w:val="both"/>
        <w:rPr>
          <w:rFonts w:ascii="Times New Roman" w:eastAsia="Times New Roman" w:hAnsi="Times New Roman"/>
          <w:sz w:val="24"/>
          <w:szCs w:val="24"/>
          <w:lang w:eastAsia="lt-LT"/>
        </w:rPr>
      </w:pPr>
    </w:p>
    <w:p w14:paraId="6327D3ED" w14:textId="77777777" w:rsidR="00427D3B" w:rsidRPr="003D45E4" w:rsidRDefault="00427D3B" w:rsidP="004B598D">
      <w:pPr>
        <w:widowControl w:val="0"/>
        <w:autoSpaceDE w:val="0"/>
        <w:autoSpaceDN w:val="0"/>
        <w:adjustRightInd w:val="0"/>
        <w:spacing w:after="0" w:line="237" w:lineRule="auto"/>
        <w:jc w:val="center"/>
        <w:rPr>
          <w:rFonts w:ascii="Times New Roman" w:eastAsia="Times New Roman" w:hAnsi="Times New Roman"/>
          <w:bCs/>
          <w:sz w:val="24"/>
          <w:szCs w:val="24"/>
          <w:lang w:eastAsia="lt-LT"/>
        </w:rPr>
      </w:pPr>
    </w:p>
    <w:p w14:paraId="09FA05C4" w14:textId="77777777" w:rsidR="0034745B" w:rsidRPr="003D45E4" w:rsidRDefault="0034745B" w:rsidP="004B598D">
      <w:pPr>
        <w:widowControl w:val="0"/>
        <w:autoSpaceDE w:val="0"/>
        <w:autoSpaceDN w:val="0"/>
        <w:adjustRightInd w:val="0"/>
        <w:spacing w:after="0" w:line="237" w:lineRule="auto"/>
        <w:jc w:val="center"/>
        <w:rPr>
          <w:rFonts w:ascii="Times New Roman" w:eastAsia="Times New Roman" w:hAnsi="Times New Roman"/>
          <w:b/>
          <w:bCs/>
          <w:sz w:val="32"/>
          <w:szCs w:val="32"/>
          <w:lang w:eastAsia="lt-LT"/>
        </w:rPr>
      </w:pPr>
    </w:p>
    <w:p w14:paraId="57BBDB70" w14:textId="77777777" w:rsidR="0034745B" w:rsidRPr="003D45E4" w:rsidRDefault="0034745B" w:rsidP="004B598D">
      <w:pPr>
        <w:widowControl w:val="0"/>
        <w:autoSpaceDE w:val="0"/>
        <w:autoSpaceDN w:val="0"/>
        <w:adjustRightInd w:val="0"/>
        <w:spacing w:after="0" w:line="237" w:lineRule="auto"/>
        <w:jc w:val="center"/>
        <w:rPr>
          <w:rFonts w:ascii="Times New Roman" w:eastAsia="Times New Roman" w:hAnsi="Times New Roman"/>
          <w:b/>
          <w:bCs/>
          <w:sz w:val="32"/>
          <w:szCs w:val="32"/>
          <w:lang w:eastAsia="lt-LT"/>
        </w:rPr>
      </w:pPr>
    </w:p>
    <w:p w14:paraId="5CDE2A1B" w14:textId="77777777" w:rsidR="00562128" w:rsidRPr="003D45E4" w:rsidRDefault="00562128" w:rsidP="004B598D">
      <w:pPr>
        <w:widowControl w:val="0"/>
        <w:autoSpaceDE w:val="0"/>
        <w:autoSpaceDN w:val="0"/>
        <w:adjustRightInd w:val="0"/>
        <w:spacing w:after="0" w:line="237" w:lineRule="auto"/>
        <w:jc w:val="center"/>
        <w:rPr>
          <w:rFonts w:ascii="Times New Roman" w:eastAsia="Times New Roman" w:hAnsi="Times New Roman"/>
          <w:b/>
          <w:sz w:val="32"/>
          <w:szCs w:val="32"/>
          <w:lang w:eastAsia="lt-LT"/>
        </w:rPr>
      </w:pPr>
      <w:r w:rsidRPr="003D45E4">
        <w:rPr>
          <w:rFonts w:ascii="Times New Roman" w:eastAsia="Times New Roman" w:hAnsi="Times New Roman"/>
          <w:b/>
          <w:bCs/>
          <w:sz w:val="32"/>
          <w:szCs w:val="32"/>
          <w:lang w:eastAsia="lt-LT"/>
        </w:rPr>
        <w:t>KONKURSO SĄLYGOS</w:t>
      </w:r>
    </w:p>
    <w:p w14:paraId="52024684" w14:textId="77777777" w:rsidR="00562128" w:rsidRPr="003D45E4" w:rsidRDefault="00562128" w:rsidP="00185F9B">
      <w:pPr>
        <w:widowControl w:val="0"/>
        <w:autoSpaceDE w:val="0"/>
        <w:autoSpaceDN w:val="0"/>
        <w:adjustRightInd w:val="0"/>
        <w:spacing w:after="0" w:line="252" w:lineRule="exact"/>
        <w:jc w:val="both"/>
        <w:rPr>
          <w:rFonts w:ascii="Times New Roman" w:eastAsia="Times New Roman" w:hAnsi="Times New Roman"/>
          <w:sz w:val="24"/>
          <w:szCs w:val="24"/>
          <w:lang w:eastAsia="lt-LT"/>
        </w:rPr>
      </w:pPr>
    </w:p>
    <w:p w14:paraId="3C5827B2" w14:textId="5C0E1135" w:rsidR="0059713E" w:rsidRDefault="007244EC" w:rsidP="0059713E">
      <w:pPr>
        <w:widowControl w:val="0"/>
        <w:autoSpaceDE w:val="0"/>
        <w:autoSpaceDN w:val="0"/>
        <w:adjustRightInd w:val="0"/>
        <w:spacing w:after="0" w:line="237" w:lineRule="auto"/>
        <w:jc w:val="center"/>
        <w:rPr>
          <w:rFonts w:ascii="Times New Roman" w:hAnsi="Times New Roman"/>
          <w:sz w:val="24"/>
          <w:szCs w:val="24"/>
        </w:rPr>
      </w:pPr>
      <w:r>
        <w:rPr>
          <w:rFonts w:ascii="Times New Roman" w:hAnsi="Times New Roman"/>
          <w:sz w:val="24"/>
          <w:szCs w:val="24"/>
        </w:rPr>
        <w:t xml:space="preserve">CNC medienos apdirbimo staklės </w:t>
      </w:r>
    </w:p>
    <w:p w14:paraId="1CF7A72A" w14:textId="77777777" w:rsidR="004F0997" w:rsidRDefault="004F0997" w:rsidP="0059713E">
      <w:pPr>
        <w:widowControl w:val="0"/>
        <w:autoSpaceDE w:val="0"/>
        <w:autoSpaceDN w:val="0"/>
        <w:adjustRightInd w:val="0"/>
        <w:spacing w:after="0" w:line="237" w:lineRule="auto"/>
        <w:jc w:val="center"/>
        <w:rPr>
          <w:rFonts w:ascii="Times New Roman" w:hAnsi="Times New Roman"/>
          <w:sz w:val="24"/>
          <w:szCs w:val="24"/>
        </w:rPr>
      </w:pPr>
    </w:p>
    <w:p w14:paraId="63D4C561" w14:textId="77777777" w:rsidR="0059713E" w:rsidRDefault="0059713E" w:rsidP="0034745B">
      <w:pPr>
        <w:widowControl w:val="0"/>
        <w:autoSpaceDE w:val="0"/>
        <w:autoSpaceDN w:val="0"/>
        <w:adjustRightInd w:val="0"/>
        <w:spacing w:after="0" w:line="237" w:lineRule="auto"/>
        <w:rPr>
          <w:rFonts w:ascii="Times New Roman" w:hAnsi="Times New Roman"/>
          <w:sz w:val="24"/>
          <w:szCs w:val="24"/>
        </w:rPr>
      </w:pPr>
    </w:p>
    <w:p w14:paraId="74A5133F" w14:textId="77777777" w:rsidR="00562128" w:rsidRPr="003D45E4" w:rsidRDefault="00562128" w:rsidP="0034745B">
      <w:pPr>
        <w:widowControl w:val="0"/>
        <w:autoSpaceDE w:val="0"/>
        <w:autoSpaceDN w:val="0"/>
        <w:adjustRightInd w:val="0"/>
        <w:spacing w:after="0" w:line="237" w:lineRule="auto"/>
        <w:rPr>
          <w:rFonts w:ascii="Times New Roman" w:eastAsia="Times New Roman" w:hAnsi="Times New Roman"/>
          <w:b/>
          <w:sz w:val="24"/>
          <w:szCs w:val="24"/>
          <w:lang w:eastAsia="lt-LT"/>
        </w:rPr>
      </w:pPr>
      <w:r w:rsidRPr="003D45E4">
        <w:rPr>
          <w:rFonts w:ascii="Times New Roman" w:eastAsia="Times New Roman" w:hAnsi="Times New Roman"/>
          <w:b/>
          <w:bCs/>
          <w:sz w:val="24"/>
          <w:szCs w:val="24"/>
          <w:lang w:eastAsia="lt-LT"/>
        </w:rPr>
        <w:t>TURINYS</w:t>
      </w:r>
    </w:p>
    <w:p w14:paraId="7BE03F22" w14:textId="77777777" w:rsidR="00562128" w:rsidRPr="003D45E4"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64E3073E" w14:textId="77777777" w:rsidR="00562128" w:rsidRPr="003D45E4" w:rsidRDefault="00562128" w:rsidP="00185F9B">
      <w:pPr>
        <w:widowControl w:val="0"/>
        <w:autoSpaceDE w:val="0"/>
        <w:autoSpaceDN w:val="0"/>
        <w:adjustRightInd w:val="0"/>
        <w:spacing w:after="0" w:line="298" w:lineRule="exact"/>
        <w:jc w:val="both"/>
        <w:rPr>
          <w:rFonts w:ascii="Times New Roman" w:eastAsia="Times New Roman" w:hAnsi="Times New Roman"/>
          <w:sz w:val="24"/>
          <w:szCs w:val="24"/>
          <w:lang w:eastAsia="lt-LT"/>
        </w:rPr>
      </w:pPr>
    </w:p>
    <w:p w14:paraId="7499B428" w14:textId="1D523CDB" w:rsidR="00562128" w:rsidRPr="003D45E4" w:rsidRDefault="00000000" w:rsidP="00185F9B">
      <w:pPr>
        <w:widowControl w:val="0"/>
        <w:tabs>
          <w:tab w:val="left" w:leader="dot" w:pos="9580"/>
        </w:tabs>
        <w:autoSpaceDE w:val="0"/>
        <w:autoSpaceDN w:val="0"/>
        <w:adjustRightInd w:val="0"/>
        <w:spacing w:after="0" w:line="240" w:lineRule="auto"/>
        <w:jc w:val="both"/>
        <w:rPr>
          <w:rFonts w:ascii="Times New Roman" w:eastAsia="Times New Roman" w:hAnsi="Times New Roman"/>
          <w:sz w:val="24"/>
          <w:szCs w:val="24"/>
          <w:lang w:eastAsia="lt-LT"/>
        </w:rPr>
      </w:pPr>
      <w:hyperlink r:id="rId10" w:anchor="page3" w:history="1">
        <w:r w:rsidR="00562128" w:rsidRPr="003D45E4">
          <w:rPr>
            <w:rFonts w:ascii="Times New Roman" w:eastAsia="Times New Roman" w:hAnsi="Times New Roman"/>
            <w:bCs/>
            <w:sz w:val="24"/>
            <w:szCs w:val="24"/>
            <w:lang w:eastAsia="lt-LT"/>
          </w:rPr>
          <w:t xml:space="preserve"> 1.   BENDROSIOS NUOSTATO</w:t>
        </w:r>
      </w:hyperlink>
      <w:r w:rsidR="00562128" w:rsidRPr="003D45E4">
        <w:rPr>
          <w:rFonts w:ascii="Times New Roman" w:eastAsia="Times New Roman" w:hAnsi="Times New Roman"/>
          <w:bCs/>
          <w:sz w:val="24"/>
          <w:szCs w:val="24"/>
          <w:lang w:eastAsia="lt-LT"/>
        </w:rPr>
        <w:t>S</w:t>
      </w:r>
      <w:r w:rsidR="00562128" w:rsidRPr="003D45E4">
        <w:rPr>
          <w:rFonts w:ascii="Times New Roman" w:eastAsia="Times New Roman" w:hAnsi="Times New Roman"/>
          <w:sz w:val="24"/>
          <w:szCs w:val="24"/>
          <w:lang w:eastAsia="lt-LT"/>
        </w:rPr>
        <w:tab/>
      </w:r>
      <w:r w:rsidR="00582709">
        <w:rPr>
          <w:rFonts w:ascii="Times New Roman" w:eastAsia="Times New Roman" w:hAnsi="Times New Roman"/>
          <w:sz w:val="24"/>
          <w:szCs w:val="24"/>
          <w:lang w:eastAsia="lt-LT"/>
        </w:rPr>
        <w:t>2</w:t>
      </w:r>
    </w:p>
    <w:p w14:paraId="47A14C2E" w14:textId="44E0D0F0" w:rsidR="00562128" w:rsidRPr="003D45E4" w:rsidRDefault="00000000" w:rsidP="00185F9B">
      <w:pPr>
        <w:widowControl w:val="0"/>
        <w:tabs>
          <w:tab w:val="left" w:leader="dot" w:pos="9580"/>
        </w:tabs>
        <w:autoSpaceDE w:val="0"/>
        <w:autoSpaceDN w:val="0"/>
        <w:adjustRightInd w:val="0"/>
        <w:spacing w:after="0" w:line="240" w:lineRule="auto"/>
        <w:jc w:val="both"/>
        <w:rPr>
          <w:rFonts w:ascii="Times New Roman" w:eastAsia="Times New Roman" w:hAnsi="Times New Roman"/>
          <w:sz w:val="24"/>
          <w:szCs w:val="24"/>
          <w:lang w:eastAsia="lt-LT"/>
        </w:rPr>
      </w:pPr>
      <w:hyperlink r:id="rId11" w:anchor="page3" w:history="1">
        <w:r w:rsidR="00562128" w:rsidRPr="003D45E4">
          <w:rPr>
            <w:rFonts w:ascii="Times New Roman" w:eastAsia="Times New Roman" w:hAnsi="Times New Roman"/>
            <w:bCs/>
            <w:sz w:val="24"/>
            <w:szCs w:val="24"/>
            <w:lang w:eastAsia="lt-LT"/>
          </w:rPr>
          <w:t xml:space="preserve"> 2.   PIRKIMO OBJEKTA</w:t>
        </w:r>
      </w:hyperlink>
      <w:r w:rsidR="00562128" w:rsidRPr="003D45E4">
        <w:rPr>
          <w:rFonts w:ascii="Times New Roman" w:eastAsia="Times New Roman" w:hAnsi="Times New Roman"/>
          <w:bCs/>
          <w:sz w:val="24"/>
          <w:szCs w:val="24"/>
          <w:lang w:eastAsia="lt-LT"/>
        </w:rPr>
        <w:t>S</w:t>
      </w:r>
      <w:r w:rsidR="00562128" w:rsidRPr="003D45E4">
        <w:rPr>
          <w:rFonts w:ascii="Times New Roman" w:eastAsia="Times New Roman" w:hAnsi="Times New Roman"/>
          <w:sz w:val="24"/>
          <w:szCs w:val="24"/>
          <w:lang w:eastAsia="lt-LT"/>
        </w:rPr>
        <w:tab/>
      </w:r>
      <w:r w:rsidR="00582709">
        <w:rPr>
          <w:rFonts w:ascii="Times New Roman" w:eastAsia="Times New Roman" w:hAnsi="Times New Roman"/>
          <w:sz w:val="24"/>
          <w:szCs w:val="24"/>
          <w:lang w:eastAsia="lt-LT"/>
        </w:rPr>
        <w:t>2</w:t>
      </w:r>
    </w:p>
    <w:p w14:paraId="11F45F0C" w14:textId="77777777" w:rsidR="00562128" w:rsidRPr="003D45E4" w:rsidRDefault="00562128" w:rsidP="00185F9B">
      <w:pPr>
        <w:widowControl w:val="0"/>
        <w:autoSpaceDE w:val="0"/>
        <w:autoSpaceDN w:val="0"/>
        <w:adjustRightInd w:val="0"/>
        <w:spacing w:after="0" w:line="4" w:lineRule="exact"/>
        <w:jc w:val="both"/>
        <w:rPr>
          <w:rFonts w:ascii="Times New Roman" w:eastAsia="Times New Roman" w:hAnsi="Times New Roman"/>
          <w:sz w:val="24"/>
          <w:szCs w:val="24"/>
          <w:lang w:eastAsia="lt-LT"/>
        </w:rPr>
      </w:pPr>
    </w:p>
    <w:p w14:paraId="66EF1D22" w14:textId="2F9E50F3" w:rsidR="00562128" w:rsidRPr="003D45E4" w:rsidRDefault="00000000" w:rsidP="00185F9B">
      <w:pPr>
        <w:widowControl w:val="0"/>
        <w:tabs>
          <w:tab w:val="left" w:leader="dot" w:pos="9580"/>
        </w:tabs>
        <w:autoSpaceDE w:val="0"/>
        <w:autoSpaceDN w:val="0"/>
        <w:adjustRightInd w:val="0"/>
        <w:spacing w:after="0" w:line="240" w:lineRule="auto"/>
        <w:jc w:val="both"/>
        <w:rPr>
          <w:rFonts w:ascii="Times New Roman" w:eastAsia="Times New Roman" w:hAnsi="Times New Roman"/>
          <w:sz w:val="24"/>
          <w:szCs w:val="24"/>
          <w:lang w:eastAsia="lt-LT"/>
        </w:rPr>
      </w:pPr>
      <w:hyperlink r:id="rId12" w:anchor="page3" w:history="1">
        <w:r w:rsidR="00562128" w:rsidRPr="003D45E4">
          <w:rPr>
            <w:rFonts w:ascii="Times New Roman" w:eastAsia="Times New Roman" w:hAnsi="Times New Roman"/>
            <w:bCs/>
            <w:sz w:val="24"/>
            <w:szCs w:val="24"/>
            <w:lang w:eastAsia="lt-LT"/>
          </w:rPr>
          <w:t xml:space="preserve"> 3.   TIEKĖJŲ KVALIFIKACIJOS REIKALAVIMA</w:t>
        </w:r>
      </w:hyperlink>
      <w:r w:rsidR="00562128" w:rsidRPr="003D45E4">
        <w:rPr>
          <w:rFonts w:ascii="Times New Roman" w:eastAsia="Times New Roman" w:hAnsi="Times New Roman"/>
          <w:bCs/>
          <w:sz w:val="24"/>
          <w:szCs w:val="24"/>
          <w:lang w:eastAsia="lt-LT"/>
        </w:rPr>
        <w:t>I</w:t>
      </w:r>
      <w:r w:rsidR="00562128" w:rsidRPr="003D45E4">
        <w:rPr>
          <w:rFonts w:ascii="Times New Roman" w:eastAsia="Times New Roman" w:hAnsi="Times New Roman"/>
          <w:sz w:val="24"/>
          <w:szCs w:val="24"/>
          <w:lang w:eastAsia="lt-LT"/>
        </w:rPr>
        <w:tab/>
      </w:r>
      <w:r w:rsidR="00582709">
        <w:rPr>
          <w:rFonts w:ascii="Times New Roman" w:eastAsia="Times New Roman" w:hAnsi="Times New Roman"/>
          <w:sz w:val="24"/>
          <w:szCs w:val="24"/>
          <w:lang w:eastAsia="lt-LT"/>
        </w:rPr>
        <w:t>2</w:t>
      </w:r>
    </w:p>
    <w:p w14:paraId="7E3D9004" w14:textId="1A0C645E" w:rsidR="00562128" w:rsidRPr="003D45E4" w:rsidRDefault="00000000" w:rsidP="00185F9B">
      <w:pPr>
        <w:widowControl w:val="0"/>
        <w:tabs>
          <w:tab w:val="left" w:leader="dot" w:pos="9580"/>
        </w:tabs>
        <w:autoSpaceDE w:val="0"/>
        <w:autoSpaceDN w:val="0"/>
        <w:adjustRightInd w:val="0"/>
        <w:spacing w:after="0" w:line="240" w:lineRule="auto"/>
        <w:jc w:val="both"/>
        <w:rPr>
          <w:rFonts w:ascii="Times New Roman" w:eastAsia="Times New Roman" w:hAnsi="Times New Roman"/>
          <w:sz w:val="24"/>
          <w:szCs w:val="24"/>
          <w:lang w:eastAsia="lt-LT"/>
        </w:rPr>
      </w:pPr>
      <w:hyperlink r:id="rId13" w:history="1">
        <w:r w:rsidR="00562128" w:rsidRPr="003D45E4">
          <w:rPr>
            <w:rFonts w:ascii="Times New Roman" w:eastAsia="Times New Roman" w:hAnsi="Times New Roman"/>
            <w:bCs/>
            <w:sz w:val="24"/>
            <w:szCs w:val="24"/>
            <w:lang w:eastAsia="lt-LT"/>
          </w:rPr>
          <w:t xml:space="preserve"> 4.   PASIŪLYMŲ RENGIMAS, PATEIKIMAS, KEITIMA</w:t>
        </w:r>
      </w:hyperlink>
      <w:r w:rsidR="00562128" w:rsidRPr="003D45E4">
        <w:rPr>
          <w:rFonts w:ascii="Times New Roman" w:eastAsia="Times New Roman" w:hAnsi="Times New Roman"/>
          <w:bCs/>
          <w:sz w:val="24"/>
          <w:szCs w:val="24"/>
          <w:lang w:eastAsia="lt-LT"/>
        </w:rPr>
        <w:t>S</w:t>
      </w:r>
      <w:r w:rsidR="00CE4A01" w:rsidRPr="003D45E4">
        <w:rPr>
          <w:rFonts w:ascii="Times New Roman" w:eastAsia="Times New Roman" w:hAnsi="Times New Roman"/>
          <w:sz w:val="24"/>
          <w:szCs w:val="24"/>
          <w:lang w:eastAsia="lt-LT"/>
        </w:rPr>
        <w:tab/>
      </w:r>
      <w:r w:rsidR="00582709">
        <w:rPr>
          <w:rFonts w:ascii="Times New Roman" w:eastAsia="Times New Roman" w:hAnsi="Times New Roman"/>
          <w:sz w:val="24"/>
          <w:szCs w:val="24"/>
          <w:lang w:eastAsia="lt-LT"/>
        </w:rPr>
        <w:t>4</w:t>
      </w:r>
    </w:p>
    <w:p w14:paraId="1ACAF486" w14:textId="77777777" w:rsidR="00562128" w:rsidRPr="003D45E4" w:rsidRDefault="00562128" w:rsidP="00185F9B">
      <w:pPr>
        <w:widowControl w:val="0"/>
        <w:autoSpaceDE w:val="0"/>
        <w:autoSpaceDN w:val="0"/>
        <w:adjustRightInd w:val="0"/>
        <w:spacing w:after="0" w:line="7" w:lineRule="exact"/>
        <w:jc w:val="both"/>
        <w:rPr>
          <w:rFonts w:ascii="Times New Roman" w:eastAsia="Times New Roman" w:hAnsi="Times New Roman"/>
          <w:sz w:val="24"/>
          <w:szCs w:val="24"/>
          <w:lang w:eastAsia="lt-LT"/>
        </w:rPr>
      </w:pPr>
    </w:p>
    <w:p w14:paraId="771370F3" w14:textId="7BD6002E" w:rsidR="00562128" w:rsidRPr="003D45E4" w:rsidRDefault="00000000" w:rsidP="00185F9B">
      <w:pPr>
        <w:widowControl w:val="0"/>
        <w:tabs>
          <w:tab w:val="left" w:leader="dot" w:pos="9460"/>
        </w:tabs>
        <w:autoSpaceDE w:val="0"/>
        <w:autoSpaceDN w:val="0"/>
        <w:adjustRightInd w:val="0"/>
        <w:spacing w:after="0" w:line="240" w:lineRule="auto"/>
        <w:jc w:val="both"/>
        <w:rPr>
          <w:rFonts w:ascii="Times New Roman" w:eastAsia="Times New Roman" w:hAnsi="Times New Roman"/>
          <w:sz w:val="24"/>
          <w:szCs w:val="24"/>
          <w:lang w:eastAsia="lt-LT"/>
        </w:rPr>
      </w:pPr>
      <w:hyperlink r:id="rId14" w:anchor="page10" w:history="1">
        <w:r w:rsidR="00562128" w:rsidRPr="003D45E4">
          <w:rPr>
            <w:rFonts w:ascii="Times New Roman" w:eastAsia="Times New Roman" w:hAnsi="Times New Roman"/>
            <w:sz w:val="24"/>
            <w:szCs w:val="24"/>
            <w:lang w:eastAsia="lt-LT"/>
          </w:rPr>
          <w:t xml:space="preserve"> 5.   </w:t>
        </w:r>
        <w:r w:rsidR="00562128" w:rsidRPr="003D45E4">
          <w:rPr>
            <w:rFonts w:ascii="Times New Roman" w:eastAsia="Times New Roman" w:hAnsi="Times New Roman"/>
            <w:bCs/>
            <w:sz w:val="24"/>
            <w:szCs w:val="24"/>
            <w:lang w:eastAsia="lt-LT"/>
          </w:rPr>
          <w:t>KONKURSO SĄLYGŲ PAAIŠKINIMAS IR PATIKSLINIMA</w:t>
        </w:r>
      </w:hyperlink>
      <w:r w:rsidR="00562128" w:rsidRPr="003D45E4">
        <w:rPr>
          <w:rFonts w:ascii="Times New Roman" w:eastAsia="Times New Roman" w:hAnsi="Times New Roman"/>
          <w:bCs/>
          <w:sz w:val="24"/>
          <w:szCs w:val="24"/>
          <w:lang w:eastAsia="lt-LT"/>
        </w:rPr>
        <w:t>S</w:t>
      </w:r>
      <w:r w:rsidR="00562128" w:rsidRPr="003D45E4">
        <w:rPr>
          <w:rFonts w:ascii="Times New Roman" w:eastAsia="Times New Roman" w:hAnsi="Times New Roman"/>
          <w:sz w:val="24"/>
          <w:szCs w:val="24"/>
          <w:lang w:eastAsia="lt-LT"/>
        </w:rPr>
        <w:tab/>
      </w:r>
      <w:r w:rsidR="00CE4A01" w:rsidRPr="003D45E4">
        <w:rPr>
          <w:rFonts w:ascii="Times New Roman" w:eastAsia="Times New Roman" w:hAnsi="Times New Roman"/>
          <w:sz w:val="24"/>
          <w:szCs w:val="24"/>
          <w:lang w:eastAsia="lt-LT"/>
        </w:rPr>
        <w:t>..</w:t>
      </w:r>
      <w:hyperlink r:id="rId15" w:anchor="page10" w:history="1">
        <w:r w:rsidR="00582709">
          <w:rPr>
            <w:rFonts w:ascii="Times New Roman" w:eastAsia="Times New Roman" w:hAnsi="Times New Roman"/>
            <w:sz w:val="24"/>
            <w:szCs w:val="24"/>
            <w:lang w:eastAsia="lt-LT"/>
          </w:rPr>
          <w:t>5</w:t>
        </w:r>
      </w:hyperlink>
    </w:p>
    <w:p w14:paraId="3FE103ED" w14:textId="26C7EBB9" w:rsidR="00562128" w:rsidRPr="003D45E4" w:rsidRDefault="00582709" w:rsidP="00185F9B">
      <w:pPr>
        <w:widowControl w:val="0"/>
        <w:tabs>
          <w:tab w:val="left" w:leader="dot" w:pos="9460"/>
        </w:tabs>
        <w:autoSpaceDE w:val="0"/>
        <w:autoSpaceDN w:val="0"/>
        <w:adjustRightInd w:val="0"/>
        <w:spacing w:after="0" w:line="240" w:lineRule="auto"/>
        <w:jc w:val="both"/>
        <w:rPr>
          <w:rFonts w:ascii="Times New Roman" w:eastAsia="Times New Roman" w:hAnsi="Times New Roman"/>
          <w:sz w:val="24"/>
          <w:szCs w:val="24"/>
          <w:lang w:eastAsia="lt-LT"/>
        </w:rPr>
      </w:pPr>
      <w:r>
        <w:rPr>
          <w:rFonts w:ascii="Times New Roman" w:hAnsi="Times New Roman"/>
          <w:sz w:val="24"/>
          <w:szCs w:val="24"/>
        </w:rPr>
        <w:t xml:space="preserve"> 6.   DERYBŲ REIKALAVIMAI</w:t>
      </w:r>
      <w:r w:rsidR="00562128" w:rsidRPr="003D45E4">
        <w:rPr>
          <w:rFonts w:ascii="Times New Roman" w:eastAsia="Times New Roman" w:hAnsi="Times New Roman"/>
          <w:sz w:val="24"/>
          <w:szCs w:val="24"/>
          <w:lang w:eastAsia="lt-LT"/>
        </w:rPr>
        <w:tab/>
      </w:r>
      <w:r w:rsidR="00CE4A01" w:rsidRPr="003D45E4">
        <w:rPr>
          <w:rFonts w:ascii="Times New Roman" w:eastAsia="Times New Roman" w:hAnsi="Times New Roman"/>
          <w:sz w:val="24"/>
          <w:szCs w:val="24"/>
          <w:lang w:eastAsia="lt-LT"/>
        </w:rPr>
        <w:t>..</w:t>
      </w:r>
      <w:hyperlink r:id="rId16" w:anchor="page10" w:history="1">
        <w:r>
          <w:rPr>
            <w:rFonts w:ascii="Times New Roman" w:eastAsia="Times New Roman" w:hAnsi="Times New Roman"/>
            <w:sz w:val="24"/>
            <w:szCs w:val="24"/>
            <w:lang w:eastAsia="lt-LT"/>
          </w:rPr>
          <w:t>5</w:t>
        </w:r>
      </w:hyperlink>
    </w:p>
    <w:p w14:paraId="3660796F" w14:textId="2007E13A" w:rsidR="00562128" w:rsidRPr="003D45E4" w:rsidRDefault="00000000" w:rsidP="00185F9B">
      <w:pPr>
        <w:widowControl w:val="0"/>
        <w:tabs>
          <w:tab w:val="left" w:leader="dot" w:pos="9460"/>
        </w:tabs>
        <w:autoSpaceDE w:val="0"/>
        <w:autoSpaceDN w:val="0"/>
        <w:adjustRightInd w:val="0"/>
        <w:spacing w:after="0" w:line="240" w:lineRule="auto"/>
        <w:jc w:val="both"/>
        <w:rPr>
          <w:rFonts w:ascii="Times New Roman" w:eastAsia="Times New Roman" w:hAnsi="Times New Roman"/>
          <w:sz w:val="24"/>
          <w:szCs w:val="24"/>
          <w:lang w:eastAsia="lt-LT"/>
        </w:rPr>
      </w:pPr>
      <w:hyperlink r:id="rId17" w:anchor="page11" w:history="1">
        <w:r w:rsidR="00562128" w:rsidRPr="003D45E4">
          <w:rPr>
            <w:rFonts w:ascii="Times New Roman" w:eastAsia="Times New Roman" w:hAnsi="Times New Roman"/>
            <w:sz w:val="24"/>
            <w:szCs w:val="24"/>
            <w:lang w:eastAsia="lt-LT"/>
          </w:rPr>
          <w:t xml:space="preserve"> </w:t>
        </w:r>
        <w:r w:rsidR="00CE4A01" w:rsidRPr="003D45E4">
          <w:rPr>
            <w:rFonts w:ascii="Times New Roman" w:eastAsia="Times New Roman" w:hAnsi="Times New Roman"/>
            <w:sz w:val="24"/>
            <w:szCs w:val="24"/>
            <w:lang w:eastAsia="lt-LT"/>
          </w:rPr>
          <w:t>7</w:t>
        </w:r>
        <w:r w:rsidR="00562128" w:rsidRPr="003D45E4">
          <w:rPr>
            <w:rFonts w:ascii="Times New Roman" w:eastAsia="Times New Roman" w:hAnsi="Times New Roman"/>
            <w:sz w:val="24"/>
            <w:szCs w:val="24"/>
            <w:lang w:eastAsia="lt-LT"/>
          </w:rPr>
          <w:t xml:space="preserve">.   </w:t>
        </w:r>
        <w:r w:rsidR="00562128" w:rsidRPr="003D45E4">
          <w:rPr>
            <w:rFonts w:ascii="Times New Roman" w:eastAsia="Times New Roman" w:hAnsi="Times New Roman"/>
            <w:bCs/>
            <w:sz w:val="24"/>
            <w:szCs w:val="24"/>
            <w:lang w:eastAsia="lt-LT"/>
          </w:rPr>
          <w:t xml:space="preserve">PASIŪLYMŲ </w:t>
        </w:r>
        <w:r w:rsidR="00582709">
          <w:rPr>
            <w:rFonts w:ascii="Times New Roman" w:eastAsia="Times New Roman" w:hAnsi="Times New Roman"/>
            <w:bCs/>
            <w:sz w:val="24"/>
            <w:szCs w:val="24"/>
            <w:lang w:eastAsia="lt-LT"/>
          </w:rPr>
          <w:t>NAGRINĖJIMAS IR VERTINIMAS</w:t>
        </w:r>
      </w:hyperlink>
      <w:r w:rsidR="00562128" w:rsidRPr="003D45E4">
        <w:rPr>
          <w:rFonts w:ascii="Times New Roman" w:eastAsia="Times New Roman" w:hAnsi="Times New Roman"/>
          <w:sz w:val="24"/>
          <w:szCs w:val="24"/>
          <w:lang w:eastAsia="lt-LT"/>
        </w:rPr>
        <w:tab/>
      </w:r>
      <w:r w:rsidR="00582709">
        <w:rPr>
          <w:rFonts w:ascii="Times New Roman" w:eastAsia="Times New Roman" w:hAnsi="Times New Roman"/>
          <w:sz w:val="24"/>
          <w:szCs w:val="24"/>
          <w:lang w:eastAsia="lt-LT"/>
        </w:rPr>
        <w:t>..</w:t>
      </w:r>
      <w:hyperlink r:id="rId18" w:anchor="page11" w:history="1">
        <w:r w:rsidR="00582709">
          <w:rPr>
            <w:rFonts w:ascii="Times New Roman" w:eastAsia="Times New Roman" w:hAnsi="Times New Roman"/>
            <w:sz w:val="24"/>
            <w:szCs w:val="24"/>
            <w:lang w:eastAsia="lt-LT"/>
          </w:rPr>
          <w:t>6</w:t>
        </w:r>
      </w:hyperlink>
    </w:p>
    <w:p w14:paraId="2E1F651A" w14:textId="6A5F15D6" w:rsidR="00562128" w:rsidRPr="003D45E4" w:rsidRDefault="00000000" w:rsidP="00185F9B">
      <w:pPr>
        <w:widowControl w:val="0"/>
        <w:tabs>
          <w:tab w:val="left" w:leader="dot" w:pos="9460"/>
        </w:tabs>
        <w:autoSpaceDE w:val="0"/>
        <w:autoSpaceDN w:val="0"/>
        <w:adjustRightInd w:val="0"/>
        <w:spacing w:after="0" w:line="237" w:lineRule="auto"/>
        <w:jc w:val="both"/>
        <w:rPr>
          <w:rFonts w:ascii="Times New Roman" w:eastAsia="Times New Roman" w:hAnsi="Times New Roman"/>
          <w:sz w:val="24"/>
          <w:szCs w:val="24"/>
          <w:lang w:eastAsia="lt-LT"/>
        </w:rPr>
      </w:pPr>
      <w:hyperlink r:id="rId19" w:anchor="page12" w:history="1">
        <w:r w:rsidR="00CE4A01" w:rsidRPr="003D45E4">
          <w:rPr>
            <w:rFonts w:ascii="Times New Roman" w:eastAsia="Times New Roman" w:hAnsi="Times New Roman"/>
            <w:bCs/>
            <w:sz w:val="24"/>
            <w:szCs w:val="24"/>
            <w:lang w:eastAsia="lt-LT"/>
          </w:rPr>
          <w:t xml:space="preserve"> 8</w:t>
        </w:r>
        <w:r w:rsidR="00562128" w:rsidRPr="003D45E4">
          <w:rPr>
            <w:rFonts w:ascii="Times New Roman" w:eastAsia="Times New Roman" w:hAnsi="Times New Roman"/>
            <w:bCs/>
            <w:sz w:val="24"/>
            <w:szCs w:val="24"/>
            <w:lang w:eastAsia="lt-LT"/>
          </w:rPr>
          <w:t xml:space="preserve">.   </w:t>
        </w:r>
        <w:r w:rsidR="00582709">
          <w:rPr>
            <w:rFonts w:ascii="Times New Roman" w:eastAsia="Times New Roman" w:hAnsi="Times New Roman"/>
            <w:bCs/>
            <w:sz w:val="24"/>
            <w:szCs w:val="24"/>
            <w:lang w:eastAsia="lt-LT"/>
          </w:rPr>
          <w:t>PIRKIMO SUTARTIES SĄLYGOS</w:t>
        </w:r>
      </w:hyperlink>
      <w:r w:rsidR="00562128" w:rsidRPr="003D45E4">
        <w:rPr>
          <w:rFonts w:ascii="Times New Roman" w:eastAsia="Times New Roman" w:hAnsi="Times New Roman"/>
          <w:sz w:val="24"/>
          <w:szCs w:val="24"/>
          <w:lang w:eastAsia="lt-LT"/>
        </w:rPr>
        <w:tab/>
      </w:r>
      <w:r w:rsidR="007D2D61" w:rsidRPr="003D45E4">
        <w:rPr>
          <w:rFonts w:ascii="Times New Roman" w:eastAsia="Times New Roman" w:hAnsi="Times New Roman"/>
          <w:sz w:val="24"/>
          <w:szCs w:val="24"/>
          <w:lang w:eastAsia="lt-LT"/>
        </w:rPr>
        <w:t>..</w:t>
      </w:r>
      <w:hyperlink r:id="rId20" w:anchor="page12" w:history="1">
        <w:r w:rsidR="00582709">
          <w:rPr>
            <w:rFonts w:ascii="Times New Roman" w:eastAsia="Times New Roman" w:hAnsi="Times New Roman"/>
            <w:sz w:val="24"/>
            <w:szCs w:val="24"/>
            <w:lang w:eastAsia="lt-LT"/>
          </w:rPr>
          <w:t>7</w:t>
        </w:r>
      </w:hyperlink>
    </w:p>
    <w:p w14:paraId="05765EC1" w14:textId="4D2D41C7" w:rsidR="00562128" w:rsidRPr="003D45E4" w:rsidRDefault="00000000" w:rsidP="00185F9B">
      <w:pPr>
        <w:widowControl w:val="0"/>
        <w:tabs>
          <w:tab w:val="left" w:leader="dot" w:pos="9460"/>
        </w:tabs>
        <w:autoSpaceDE w:val="0"/>
        <w:autoSpaceDN w:val="0"/>
        <w:adjustRightInd w:val="0"/>
        <w:spacing w:after="0" w:line="240" w:lineRule="auto"/>
        <w:jc w:val="both"/>
        <w:rPr>
          <w:rFonts w:ascii="Times New Roman" w:eastAsia="Times New Roman" w:hAnsi="Times New Roman"/>
          <w:sz w:val="24"/>
          <w:szCs w:val="24"/>
          <w:lang w:eastAsia="lt-LT"/>
        </w:rPr>
      </w:pPr>
      <w:hyperlink r:id="rId21" w:anchor="page12" w:history="1">
        <w:r w:rsidR="00CE4A01" w:rsidRPr="003D45E4">
          <w:rPr>
            <w:rFonts w:ascii="Times New Roman" w:eastAsia="Times New Roman" w:hAnsi="Times New Roman"/>
            <w:bCs/>
            <w:sz w:val="24"/>
            <w:szCs w:val="24"/>
            <w:lang w:eastAsia="lt-LT"/>
          </w:rPr>
          <w:t xml:space="preserve"> 9</w:t>
        </w:r>
        <w:r w:rsidR="00562128" w:rsidRPr="003D45E4">
          <w:rPr>
            <w:rFonts w:ascii="Times New Roman" w:eastAsia="Times New Roman" w:hAnsi="Times New Roman"/>
            <w:bCs/>
            <w:sz w:val="24"/>
            <w:szCs w:val="24"/>
            <w:lang w:eastAsia="lt-LT"/>
          </w:rPr>
          <w:t xml:space="preserve">.  </w:t>
        </w:r>
        <w:r w:rsidR="008F3392">
          <w:rPr>
            <w:rFonts w:ascii="Times New Roman" w:eastAsia="Times New Roman" w:hAnsi="Times New Roman"/>
            <w:bCs/>
            <w:sz w:val="24"/>
            <w:szCs w:val="24"/>
            <w:lang w:eastAsia="lt-LT"/>
          </w:rPr>
          <w:t xml:space="preserve"> </w:t>
        </w:r>
        <w:r w:rsidR="00582709">
          <w:rPr>
            <w:rFonts w:ascii="Times New Roman" w:eastAsia="Times New Roman" w:hAnsi="Times New Roman"/>
            <w:bCs/>
            <w:sz w:val="24"/>
            <w:szCs w:val="24"/>
            <w:lang w:eastAsia="lt-LT"/>
          </w:rPr>
          <w:t>BAIGIAMOSIOS NUOSTATOS</w:t>
        </w:r>
      </w:hyperlink>
      <w:r w:rsidR="00562128" w:rsidRPr="003D45E4">
        <w:rPr>
          <w:rFonts w:ascii="Times New Roman" w:eastAsia="Times New Roman" w:hAnsi="Times New Roman"/>
          <w:sz w:val="24"/>
          <w:szCs w:val="24"/>
          <w:lang w:eastAsia="lt-LT"/>
        </w:rPr>
        <w:tab/>
      </w:r>
      <w:r w:rsidR="00582709">
        <w:rPr>
          <w:rFonts w:ascii="Times New Roman" w:eastAsia="Times New Roman" w:hAnsi="Times New Roman"/>
          <w:sz w:val="24"/>
          <w:szCs w:val="24"/>
          <w:lang w:eastAsia="lt-LT"/>
        </w:rPr>
        <w:t>.</w:t>
      </w:r>
      <w:r w:rsidR="007D2D61" w:rsidRPr="003D45E4">
        <w:rPr>
          <w:rFonts w:ascii="Times New Roman" w:eastAsia="Times New Roman" w:hAnsi="Times New Roman"/>
          <w:sz w:val="24"/>
          <w:szCs w:val="24"/>
          <w:lang w:eastAsia="lt-LT"/>
        </w:rPr>
        <w:t>.</w:t>
      </w:r>
      <w:hyperlink r:id="rId22" w:anchor="page12" w:history="1">
        <w:r w:rsidR="00582709">
          <w:rPr>
            <w:rFonts w:ascii="Times New Roman" w:eastAsia="Times New Roman" w:hAnsi="Times New Roman"/>
            <w:sz w:val="24"/>
            <w:szCs w:val="24"/>
            <w:lang w:eastAsia="lt-LT"/>
          </w:rPr>
          <w:t>7</w:t>
        </w:r>
      </w:hyperlink>
    </w:p>
    <w:p w14:paraId="291DD075" w14:textId="2B1DDD1F" w:rsidR="00562128" w:rsidRPr="003D45E4" w:rsidRDefault="00000000" w:rsidP="00185F9B">
      <w:pPr>
        <w:widowControl w:val="0"/>
        <w:tabs>
          <w:tab w:val="left" w:leader="dot" w:pos="9460"/>
        </w:tabs>
        <w:autoSpaceDE w:val="0"/>
        <w:autoSpaceDN w:val="0"/>
        <w:adjustRightInd w:val="0"/>
        <w:spacing w:after="0" w:line="240" w:lineRule="auto"/>
        <w:jc w:val="both"/>
        <w:rPr>
          <w:rFonts w:ascii="Times New Roman" w:eastAsia="Times New Roman" w:hAnsi="Times New Roman"/>
          <w:sz w:val="24"/>
          <w:szCs w:val="24"/>
          <w:lang w:eastAsia="lt-LT"/>
        </w:rPr>
      </w:pPr>
      <w:hyperlink r:id="rId23" w:anchor="page12" w:history="1">
        <w:r w:rsidR="00562128" w:rsidRPr="003D45E4">
          <w:rPr>
            <w:rFonts w:ascii="Times New Roman" w:eastAsia="Times New Roman" w:hAnsi="Times New Roman"/>
            <w:bCs/>
            <w:sz w:val="24"/>
            <w:szCs w:val="24"/>
            <w:lang w:eastAsia="lt-LT"/>
          </w:rPr>
          <w:t xml:space="preserve"> 1</w:t>
        </w:r>
        <w:r w:rsidR="00CE4A01" w:rsidRPr="003D45E4">
          <w:rPr>
            <w:rFonts w:ascii="Times New Roman" w:eastAsia="Times New Roman" w:hAnsi="Times New Roman"/>
            <w:bCs/>
            <w:sz w:val="24"/>
            <w:szCs w:val="24"/>
            <w:lang w:eastAsia="lt-LT"/>
          </w:rPr>
          <w:t>0</w:t>
        </w:r>
        <w:r w:rsidR="00562128" w:rsidRPr="003D45E4">
          <w:rPr>
            <w:rFonts w:ascii="Times New Roman" w:eastAsia="Times New Roman" w:hAnsi="Times New Roman"/>
            <w:bCs/>
            <w:sz w:val="24"/>
            <w:szCs w:val="24"/>
            <w:lang w:eastAsia="lt-LT"/>
          </w:rPr>
          <w:t xml:space="preserve">.  </w:t>
        </w:r>
        <w:r w:rsidR="00582709">
          <w:rPr>
            <w:rFonts w:ascii="Times New Roman" w:eastAsia="Times New Roman" w:hAnsi="Times New Roman"/>
            <w:bCs/>
            <w:sz w:val="24"/>
            <w:szCs w:val="24"/>
            <w:lang w:eastAsia="lt-LT"/>
          </w:rPr>
          <w:t>PRIEDAI</w:t>
        </w:r>
      </w:hyperlink>
      <w:r w:rsidR="00562128" w:rsidRPr="003D45E4">
        <w:rPr>
          <w:rFonts w:ascii="Times New Roman" w:eastAsia="Times New Roman" w:hAnsi="Times New Roman"/>
          <w:sz w:val="24"/>
          <w:szCs w:val="24"/>
          <w:lang w:eastAsia="lt-LT"/>
        </w:rPr>
        <w:tab/>
      </w:r>
      <w:r w:rsidR="00582709">
        <w:rPr>
          <w:rFonts w:ascii="Times New Roman" w:eastAsia="Times New Roman" w:hAnsi="Times New Roman"/>
          <w:sz w:val="24"/>
          <w:szCs w:val="24"/>
          <w:lang w:eastAsia="lt-LT"/>
        </w:rPr>
        <w:t>.</w:t>
      </w:r>
      <w:hyperlink r:id="rId24" w:anchor="page12" w:history="1">
        <w:r w:rsidR="00582709">
          <w:rPr>
            <w:rFonts w:ascii="Times New Roman" w:eastAsia="Times New Roman" w:hAnsi="Times New Roman"/>
            <w:sz w:val="24"/>
            <w:szCs w:val="24"/>
            <w:lang w:eastAsia="lt-LT"/>
          </w:rPr>
          <w:t>.</w:t>
        </w:r>
      </w:hyperlink>
      <w:r w:rsidR="00582709">
        <w:rPr>
          <w:rFonts w:ascii="Times New Roman" w:hAnsi="Times New Roman"/>
          <w:sz w:val="24"/>
          <w:szCs w:val="24"/>
        </w:rPr>
        <w:t>7</w:t>
      </w:r>
    </w:p>
    <w:p w14:paraId="77D2D0C6" w14:textId="3BA74501" w:rsidR="00562128" w:rsidRPr="003D45E4" w:rsidRDefault="00000000" w:rsidP="00185F9B">
      <w:pPr>
        <w:widowControl w:val="0"/>
        <w:tabs>
          <w:tab w:val="left" w:leader="dot" w:pos="9460"/>
        </w:tabs>
        <w:autoSpaceDE w:val="0"/>
        <w:autoSpaceDN w:val="0"/>
        <w:adjustRightInd w:val="0"/>
        <w:spacing w:after="0" w:line="240" w:lineRule="auto"/>
        <w:jc w:val="both"/>
        <w:rPr>
          <w:rFonts w:ascii="Times New Roman" w:eastAsia="Times New Roman" w:hAnsi="Times New Roman"/>
          <w:sz w:val="24"/>
          <w:szCs w:val="24"/>
          <w:lang w:eastAsia="lt-LT"/>
        </w:rPr>
      </w:pPr>
      <w:hyperlink r:id="rId25" w:anchor="page13" w:history="1">
        <w:r w:rsidR="00CE4A01" w:rsidRPr="003D45E4">
          <w:rPr>
            <w:rFonts w:ascii="Times New Roman" w:eastAsia="Times New Roman" w:hAnsi="Times New Roman"/>
            <w:bCs/>
            <w:sz w:val="24"/>
            <w:szCs w:val="24"/>
            <w:lang w:eastAsia="lt-LT"/>
          </w:rPr>
          <w:t xml:space="preserve"> </w:t>
        </w:r>
        <w:r w:rsidR="00582709">
          <w:rPr>
            <w:rFonts w:ascii="Times New Roman" w:eastAsia="Times New Roman" w:hAnsi="Times New Roman"/>
            <w:bCs/>
            <w:sz w:val="24"/>
            <w:szCs w:val="24"/>
            <w:lang w:eastAsia="lt-LT"/>
          </w:rPr>
          <w:t xml:space="preserve">    </w:t>
        </w:r>
        <w:r w:rsidR="00562128" w:rsidRPr="003D45E4">
          <w:rPr>
            <w:rFonts w:ascii="Times New Roman" w:eastAsia="Times New Roman" w:hAnsi="Times New Roman"/>
            <w:bCs/>
            <w:sz w:val="24"/>
            <w:szCs w:val="24"/>
            <w:lang w:eastAsia="lt-LT"/>
          </w:rPr>
          <w:t xml:space="preserve">  </w:t>
        </w:r>
        <w:r w:rsidR="00582709">
          <w:rPr>
            <w:rFonts w:ascii="Times New Roman" w:eastAsia="Times New Roman" w:hAnsi="Times New Roman"/>
            <w:bCs/>
            <w:sz w:val="24"/>
            <w:szCs w:val="24"/>
            <w:lang w:eastAsia="lt-LT"/>
          </w:rPr>
          <w:t>1 PRIEDAS</w:t>
        </w:r>
      </w:hyperlink>
      <w:r w:rsidR="00562128" w:rsidRPr="003D45E4">
        <w:rPr>
          <w:rFonts w:ascii="Times New Roman" w:eastAsia="Times New Roman" w:hAnsi="Times New Roman"/>
          <w:sz w:val="24"/>
          <w:szCs w:val="24"/>
          <w:lang w:eastAsia="lt-LT"/>
        </w:rPr>
        <w:tab/>
      </w:r>
      <w:r w:rsidR="00582709">
        <w:rPr>
          <w:rFonts w:ascii="Times New Roman" w:eastAsia="Times New Roman" w:hAnsi="Times New Roman"/>
          <w:sz w:val="24"/>
          <w:szCs w:val="24"/>
          <w:lang w:eastAsia="lt-LT"/>
        </w:rPr>
        <w:t>..</w:t>
      </w:r>
      <w:hyperlink r:id="rId26" w:anchor="page13" w:history="1">
        <w:r w:rsidR="00582709">
          <w:rPr>
            <w:rFonts w:ascii="Times New Roman" w:eastAsia="Times New Roman" w:hAnsi="Times New Roman"/>
            <w:sz w:val="24"/>
            <w:szCs w:val="24"/>
            <w:lang w:eastAsia="lt-LT"/>
          </w:rPr>
          <w:t>8</w:t>
        </w:r>
      </w:hyperlink>
    </w:p>
    <w:p w14:paraId="6DA02593" w14:textId="02416FC1" w:rsidR="00562128" w:rsidRPr="003D45E4" w:rsidRDefault="00000000" w:rsidP="00185F9B">
      <w:pPr>
        <w:widowControl w:val="0"/>
        <w:tabs>
          <w:tab w:val="left" w:leader="dot" w:pos="9460"/>
        </w:tabs>
        <w:autoSpaceDE w:val="0"/>
        <w:autoSpaceDN w:val="0"/>
        <w:adjustRightInd w:val="0"/>
        <w:spacing w:after="0" w:line="240" w:lineRule="auto"/>
        <w:jc w:val="both"/>
        <w:rPr>
          <w:rFonts w:ascii="Times New Roman" w:eastAsia="Times New Roman" w:hAnsi="Times New Roman"/>
          <w:sz w:val="24"/>
          <w:szCs w:val="24"/>
          <w:lang w:eastAsia="lt-LT"/>
        </w:rPr>
      </w:pPr>
      <w:hyperlink r:id="rId27" w:anchor="page13" w:history="1">
        <w:r w:rsidR="00CE4A01" w:rsidRPr="003D45E4">
          <w:rPr>
            <w:rFonts w:ascii="Times New Roman" w:eastAsia="Times New Roman" w:hAnsi="Times New Roman"/>
            <w:bCs/>
            <w:sz w:val="24"/>
            <w:szCs w:val="24"/>
            <w:lang w:eastAsia="lt-LT"/>
          </w:rPr>
          <w:t xml:space="preserve"> </w:t>
        </w:r>
        <w:r w:rsidR="00582709">
          <w:rPr>
            <w:rFonts w:ascii="Times New Roman" w:eastAsia="Times New Roman" w:hAnsi="Times New Roman"/>
            <w:bCs/>
            <w:sz w:val="24"/>
            <w:szCs w:val="24"/>
            <w:lang w:eastAsia="lt-LT"/>
          </w:rPr>
          <w:t xml:space="preserve">    </w:t>
        </w:r>
        <w:r w:rsidR="00562128" w:rsidRPr="003D45E4">
          <w:rPr>
            <w:rFonts w:ascii="Times New Roman" w:eastAsia="Times New Roman" w:hAnsi="Times New Roman"/>
            <w:bCs/>
            <w:sz w:val="24"/>
            <w:szCs w:val="24"/>
            <w:lang w:eastAsia="lt-LT"/>
          </w:rPr>
          <w:t xml:space="preserve">  </w:t>
        </w:r>
        <w:r w:rsidR="00582709">
          <w:rPr>
            <w:rFonts w:ascii="Times New Roman" w:eastAsia="Times New Roman" w:hAnsi="Times New Roman"/>
            <w:bCs/>
            <w:sz w:val="24"/>
            <w:szCs w:val="24"/>
            <w:lang w:eastAsia="lt-LT"/>
          </w:rPr>
          <w:t>2</w:t>
        </w:r>
      </w:hyperlink>
      <w:r w:rsidR="00582709">
        <w:rPr>
          <w:rFonts w:ascii="Times New Roman" w:hAnsi="Times New Roman"/>
          <w:sz w:val="24"/>
          <w:szCs w:val="24"/>
        </w:rPr>
        <w:t xml:space="preserve"> PRIEDAS</w:t>
      </w:r>
      <w:r w:rsidR="00562128" w:rsidRPr="003D45E4">
        <w:rPr>
          <w:rFonts w:ascii="Times New Roman" w:eastAsia="Times New Roman" w:hAnsi="Times New Roman"/>
          <w:sz w:val="24"/>
          <w:szCs w:val="24"/>
          <w:lang w:eastAsia="lt-LT"/>
        </w:rPr>
        <w:tab/>
      </w:r>
      <w:hyperlink r:id="rId28" w:anchor="page13" w:history="1">
        <w:r w:rsidR="00562128" w:rsidRPr="003D45E4">
          <w:rPr>
            <w:rFonts w:ascii="Times New Roman" w:eastAsia="Times New Roman" w:hAnsi="Times New Roman"/>
            <w:sz w:val="24"/>
            <w:szCs w:val="24"/>
            <w:lang w:eastAsia="lt-LT"/>
          </w:rPr>
          <w:t xml:space="preserve"> 1</w:t>
        </w:r>
      </w:hyperlink>
      <w:r w:rsidR="00582709">
        <w:rPr>
          <w:rFonts w:ascii="Times New Roman" w:hAnsi="Times New Roman"/>
          <w:sz w:val="24"/>
          <w:szCs w:val="24"/>
        </w:rPr>
        <w:t>0</w:t>
      </w:r>
    </w:p>
    <w:p w14:paraId="33CE7D1A" w14:textId="77777777" w:rsidR="00562128" w:rsidRPr="003D45E4"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13A21C4D" w14:textId="77777777" w:rsidR="00562128" w:rsidRPr="003D45E4"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4D245EE2" w14:textId="77777777" w:rsidR="00562128" w:rsidRPr="00FD5D38"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highlight w:val="yellow"/>
          <w:lang w:eastAsia="lt-LT"/>
        </w:rPr>
      </w:pPr>
    </w:p>
    <w:p w14:paraId="0758E4B0" w14:textId="77777777" w:rsidR="00562128" w:rsidRPr="00FD5D38"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highlight w:val="yellow"/>
          <w:lang w:eastAsia="lt-LT"/>
        </w:rPr>
      </w:pPr>
    </w:p>
    <w:p w14:paraId="7849EC95" w14:textId="77777777" w:rsidR="00562128" w:rsidRPr="00FD5D38"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highlight w:val="yellow"/>
          <w:lang w:eastAsia="lt-LT"/>
        </w:rPr>
      </w:pPr>
    </w:p>
    <w:p w14:paraId="4705F642" w14:textId="77777777" w:rsidR="00562128" w:rsidRPr="00FD5D38"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highlight w:val="yellow"/>
          <w:lang w:eastAsia="lt-LT"/>
        </w:rPr>
      </w:pPr>
    </w:p>
    <w:p w14:paraId="4AC50BA1" w14:textId="77777777" w:rsidR="00562128" w:rsidRPr="00FD5D38"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highlight w:val="yellow"/>
          <w:lang w:eastAsia="lt-LT"/>
        </w:rPr>
      </w:pPr>
    </w:p>
    <w:p w14:paraId="045C0E89" w14:textId="77777777" w:rsidR="00562128" w:rsidRPr="00FD5D38"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highlight w:val="yellow"/>
          <w:lang w:eastAsia="lt-LT"/>
        </w:rPr>
      </w:pPr>
    </w:p>
    <w:p w14:paraId="5AA65896" w14:textId="77777777" w:rsidR="00562128" w:rsidRPr="00FD5D38"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highlight w:val="yellow"/>
          <w:lang w:eastAsia="lt-LT"/>
        </w:rPr>
      </w:pPr>
    </w:p>
    <w:p w14:paraId="3AA162E3" w14:textId="77777777" w:rsidR="00562128" w:rsidRPr="00FD5D38"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highlight w:val="yellow"/>
          <w:lang w:eastAsia="lt-LT"/>
        </w:rPr>
      </w:pPr>
    </w:p>
    <w:p w14:paraId="5C5B639F" w14:textId="77777777" w:rsidR="00562128" w:rsidRPr="00FD5D38"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highlight w:val="yellow"/>
          <w:lang w:eastAsia="lt-LT"/>
        </w:rPr>
      </w:pPr>
    </w:p>
    <w:p w14:paraId="3909BDB4" w14:textId="77777777" w:rsidR="00562128" w:rsidRPr="00FD5D38"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highlight w:val="yellow"/>
          <w:lang w:eastAsia="lt-LT"/>
        </w:rPr>
      </w:pPr>
    </w:p>
    <w:p w14:paraId="45BF6E4B" w14:textId="77777777" w:rsidR="00562128" w:rsidRPr="00FD5D38" w:rsidRDefault="00562128" w:rsidP="00185F9B">
      <w:pPr>
        <w:widowControl w:val="0"/>
        <w:autoSpaceDE w:val="0"/>
        <w:autoSpaceDN w:val="0"/>
        <w:adjustRightInd w:val="0"/>
        <w:spacing w:after="0" w:line="272" w:lineRule="exact"/>
        <w:jc w:val="both"/>
        <w:rPr>
          <w:rFonts w:ascii="Times New Roman" w:eastAsia="Times New Roman" w:hAnsi="Times New Roman"/>
          <w:sz w:val="24"/>
          <w:szCs w:val="24"/>
          <w:highlight w:val="yellow"/>
          <w:lang w:eastAsia="lt-LT"/>
        </w:rPr>
      </w:pPr>
    </w:p>
    <w:p w14:paraId="5BF70D29" w14:textId="77777777" w:rsidR="00562128" w:rsidRPr="00FD5D38" w:rsidRDefault="00562128" w:rsidP="00185F9B">
      <w:pPr>
        <w:spacing w:after="0" w:line="240" w:lineRule="auto"/>
        <w:jc w:val="both"/>
        <w:rPr>
          <w:rFonts w:ascii="Times New Roman" w:eastAsia="Times New Roman" w:hAnsi="Times New Roman"/>
          <w:sz w:val="24"/>
          <w:szCs w:val="24"/>
          <w:highlight w:val="yellow"/>
          <w:lang w:eastAsia="lt-LT"/>
        </w:rPr>
        <w:sectPr w:rsidR="00562128" w:rsidRPr="00FD5D38" w:rsidSect="00582709">
          <w:footerReference w:type="default" r:id="rId29"/>
          <w:pgSz w:w="12240" w:h="15840"/>
          <w:pgMar w:top="720" w:right="720" w:bottom="720" w:left="1276" w:header="567" w:footer="567" w:gutter="0"/>
          <w:cols w:space="1296"/>
          <w:titlePg/>
          <w:docGrid w:linePitch="299"/>
        </w:sectPr>
      </w:pPr>
    </w:p>
    <w:p w14:paraId="2FC0B689" w14:textId="77777777" w:rsidR="00AC7F0A" w:rsidRPr="00FD5D38" w:rsidRDefault="00AC7F0A" w:rsidP="00AC7F0A">
      <w:pPr>
        <w:widowControl w:val="0"/>
        <w:overflowPunct w:val="0"/>
        <w:autoSpaceDE w:val="0"/>
        <w:autoSpaceDN w:val="0"/>
        <w:adjustRightInd w:val="0"/>
        <w:spacing w:after="0" w:line="240" w:lineRule="auto"/>
        <w:ind w:left="3780"/>
        <w:jc w:val="both"/>
        <w:rPr>
          <w:rFonts w:ascii="Times New Roman" w:eastAsia="Times New Roman" w:hAnsi="Times New Roman"/>
          <w:b/>
          <w:bCs/>
          <w:sz w:val="24"/>
          <w:szCs w:val="24"/>
          <w:highlight w:val="yellow"/>
          <w:lang w:eastAsia="lt-LT"/>
        </w:rPr>
      </w:pPr>
      <w:bookmarkStart w:id="1" w:name="page3"/>
      <w:bookmarkEnd w:id="1"/>
    </w:p>
    <w:p w14:paraId="0F277B0B" w14:textId="77777777" w:rsidR="00562128" w:rsidRPr="00AD2BE5" w:rsidRDefault="00562128" w:rsidP="000C48D6">
      <w:pPr>
        <w:widowControl w:val="0"/>
        <w:numPr>
          <w:ilvl w:val="1"/>
          <w:numId w:val="3"/>
        </w:numPr>
        <w:overflowPunct w:val="0"/>
        <w:autoSpaceDE w:val="0"/>
        <w:autoSpaceDN w:val="0"/>
        <w:adjustRightInd w:val="0"/>
        <w:spacing w:after="0" w:line="240" w:lineRule="auto"/>
        <w:ind w:left="3780" w:hanging="355"/>
        <w:jc w:val="both"/>
        <w:rPr>
          <w:rFonts w:ascii="Times New Roman" w:eastAsia="Times New Roman" w:hAnsi="Times New Roman"/>
          <w:bCs/>
          <w:sz w:val="28"/>
          <w:szCs w:val="24"/>
          <w:lang w:eastAsia="lt-LT"/>
        </w:rPr>
      </w:pPr>
      <w:bookmarkStart w:id="2" w:name="Bendrosios"/>
      <w:r w:rsidRPr="00AD2BE5">
        <w:rPr>
          <w:rFonts w:ascii="Times New Roman" w:eastAsia="Times New Roman" w:hAnsi="Times New Roman"/>
          <w:bCs/>
          <w:sz w:val="28"/>
          <w:szCs w:val="24"/>
          <w:lang w:eastAsia="lt-LT"/>
        </w:rPr>
        <w:t xml:space="preserve">BENDROSIOS NUOSTATOS </w:t>
      </w:r>
    </w:p>
    <w:bookmarkEnd w:id="2"/>
    <w:p w14:paraId="78A7FD3B" w14:textId="77777777" w:rsidR="00562128" w:rsidRPr="00FD5D38" w:rsidRDefault="00562128" w:rsidP="0034745B">
      <w:pPr>
        <w:widowControl w:val="0"/>
        <w:autoSpaceDE w:val="0"/>
        <w:autoSpaceDN w:val="0"/>
        <w:adjustRightInd w:val="0"/>
        <w:spacing w:after="0" w:line="240" w:lineRule="auto"/>
        <w:jc w:val="both"/>
        <w:rPr>
          <w:rFonts w:ascii="Times New Roman" w:eastAsia="Times New Roman" w:hAnsi="Times New Roman"/>
          <w:b/>
          <w:bCs/>
          <w:sz w:val="24"/>
          <w:szCs w:val="24"/>
          <w:highlight w:val="yellow"/>
          <w:lang w:eastAsia="lt-LT"/>
        </w:rPr>
      </w:pPr>
    </w:p>
    <w:p w14:paraId="5FAAAF07" w14:textId="3B070A2E" w:rsidR="004F0997" w:rsidRDefault="0059713E" w:rsidP="004F0997">
      <w:pPr>
        <w:widowControl w:val="0"/>
        <w:numPr>
          <w:ilvl w:val="0"/>
          <w:numId w:val="4"/>
        </w:numPr>
        <w:tabs>
          <w:tab w:val="clear" w:pos="720"/>
        </w:tabs>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3D45E4">
        <w:rPr>
          <w:rFonts w:ascii="Times New Roman" w:eastAsia="Times New Roman" w:hAnsi="Times New Roman"/>
          <w:sz w:val="24"/>
          <w:szCs w:val="24"/>
          <w:lang w:eastAsia="lt-LT"/>
        </w:rPr>
        <w:t>UAB „</w:t>
      </w:r>
      <w:r>
        <w:rPr>
          <w:rFonts w:ascii="Times New Roman" w:eastAsia="Times New Roman" w:hAnsi="Times New Roman"/>
          <w:sz w:val="24"/>
          <w:szCs w:val="24"/>
          <w:lang w:eastAsia="lt-LT"/>
        </w:rPr>
        <w:t>Abepa</w:t>
      </w:r>
      <w:r w:rsidRPr="003D45E4">
        <w:rPr>
          <w:rFonts w:ascii="Times New Roman" w:eastAsia="Times New Roman" w:hAnsi="Times New Roman"/>
          <w:sz w:val="24"/>
          <w:szCs w:val="24"/>
          <w:lang w:eastAsia="lt-LT"/>
        </w:rPr>
        <w:t xml:space="preserve">“ (toliau vadinama – </w:t>
      </w:r>
      <w:r w:rsidRPr="000E722E">
        <w:rPr>
          <w:rFonts w:ascii="Times New Roman" w:eastAsia="Times New Roman" w:hAnsi="Times New Roman"/>
          <w:sz w:val="24"/>
          <w:szCs w:val="24"/>
          <w:lang w:eastAsia="lt-LT"/>
        </w:rPr>
        <w:t xml:space="preserve">Pirkėjas), </w:t>
      </w:r>
      <w:r w:rsidR="004F0997">
        <w:rPr>
          <w:rFonts w:ascii="Times New Roman" w:eastAsia="Times New Roman" w:hAnsi="Times New Roman"/>
          <w:sz w:val="24"/>
          <w:szCs w:val="24"/>
          <w:lang w:eastAsia="lt-LT"/>
        </w:rPr>
        <w:t xml:space="preserve">vykdo pirkimą, </w:t>
      </w:r>
      <w:r w:rsidRPr="000E722E">
        <w:rPr>
          <w:rFonts w:ascii="Times New Roman" w:eastAsia="Times New Roman" w:hAnsi="Times New Roman"/>
          <w:sz w:val="24"/>
          <w:szCs w:val="24"/>
          <w:lang w:eastAsia="lt-LT"/>
        </w:rPr>
        <w:t xml:space="preserve">įgyvendindama projektą </w:t>
      </w:r>
      <w:r w:rsidRPr="000E722E">
        <w:rPr>
          <w:rFonts w:ascii="Times New Roman" w:hAnsi="Times New Roman"/>
          <w:sz w:val="24"/>
          <w:szCs w:val="24"/>
          <w:lang w:eastAsia="lt-LT"/>
        </w:rPr>
        <w:t>„</w:t>
      </w:r>
      <w:r w:rsidR="007244EC" w:rsidRPr="007244EC">
        <w:rPr>
          <w:rFonts w:ascii="Times New Roman" w:hAnsi="Times New Roman"/>
          <w:sz w:val="24"/>
          <w:szCs w:val="24"/>
        </w:rPr>
        <w:t>UAB „Abepa“ tvarių investicijų diegimas plečiant gamybos pajėgumus Kauno apskr.</w:t>
      </w:r>
      <w:r w:rsidRPr="000E722E">
        <w:rPr>
          <w:rFonts w:ascii="Times New Roman" w:hAnsi="Times New Roman"/>
          <w:sz w:val="24"/>
          <w:szCs w:val="24"/>
        </w:rPr>
        <w:t xml:space="preserve">“ </w:t>
      </w:r>
      <w:r w:rsidRPr="000E722E">
        <w:rPr>
          <w:rFonts w:ascii="Times New Roman" w:eastAsia="Times New Roman" w:hAnsi="Times New Roman"/>
          <w:sz w:val="24"/>
          <w:szCs w:val="24"/>
          <w:lang w:eastAsia="lt-LT"/>
        </w:rPr>
        <w:t xml:space="preserve"> (</w:t>
      </w:r>
      <w:r w:rsidRPr="000E722E">
        <w:rPr>
          <w:rFonts w:ascii="Times New Roman" w:hAnsi="Times New Roman"/>
          <w:sz w:val="24"/>
          <w:szCs w:val="24"/>
        </w:rPr>
        <w:t xml:space="preserve">Nr. </w:t>
      </w:r>
      <w:r w:rsidR="004F0997" w:rsidRPr="004F0997">
        <w:rPr>
          <w:rFonts w:ascii="Times New Roman" w:hAnsi="Times New Roman"/>
          <w:sz w:val="24"/>
          <w:szCs w:val="24"/>
          <w:lang w:eastAsia="lt-LT"/>
        </w:rPr>
        <w:t>02-</w:t>
      </w:r>
      <w:r w:rsidR="007244EC">
        <w:rPr>
          <w:rFonts w:ascii="Times New Roman" w:hAnsi="Times New Roman"/>
          <w:sz w:val="24"/>
          <w:szCs w:val="24"/>
          <w:lang w:eastAsia="lt-LT"/>
        </w:rPr>
        <w:t>116</w:t>
      </w:r>
      <w:r w:rsidR="004F0997" w:rsidRPr="004F0997">
        <w:rPr>
          <w:rFonts w:ascii="Times New Roman" w:hAnsi="Times New Roman"/>
          <w:sz w:val="24"/>
          <w:szCs w:val="24"/>
          <w:lang w:eastAsia="lt-LT"/>
        </w:rPr>
        <w:t>-K-00</w:t>
      </w:r>
      <w:r w:rsidR="007244EC">
        <w:rPr>
          <w:rFonts w:ascii="Times New Roman" w:hAnsi="Times New Roman"/>
          <w:sz w:val="24"/>
          <w:szCs w:val="24"/>
          <w:lang w:eastAsia="lt-LT"/>
        </w:rPr>
        <w:t>17</w:t>
      </w:r>
      <w:r w:rsidRPr="000E722E">
        <w:rPr>
          <w:rFonts w:ascii="Times New Roman" w:eastAsia="Times New Roman" w:hAnsi="Times New Roman"/>
          <w:sz w:val="24"/>
          <w:szCs w:val="24"/>
          <w:lang w:eastAsia="lt-LT"/>
        </w:rPr>
        <w:t xml:space="preserve">, toliau - Projektas), bendrai finansuojamą Europos Sąjungos </w:t>
      </w:r>
      <w:r w:rsidR="004F0997">
        <w:rPr>
          <w:rFonts w:ascii="Times New Roman" w:eastAsia="Times New Roman" w:hAnsi="Times New Roman"/>
          <w:sz w:val="24"/>
          <w:szCs w:val="24"/>
          <w:lang w:eastAsia="lt-LT"/>
        </w:rPr>
        <w:t>fondų</w:t>
      </w:r>
      <w:r w:rsidRPr="000E722E">
        <w:rPr>
          <w:rFonts w:ascii="Times New Roman" w:eastAsia="Times New Roman" w:hAnsi="Times New Roman"/>
          <w:sz w:val="24"/>
          <w:szCs w:val="24"/>
          <w:lang w:eastAsia="lt-LT"/>
        </w:rPr>
        <w:t xml:space="preserve"> ir Lietuvos Respublikos lėšomis</w:t>
      </w:r>
      <w:r w:rsidR="004F0997">
        <w:rPr>
          <w:rFonts w:ascii="Times New Roman" w:eastAsia="Times New Roman" w:hAnsi="Times New Roman"/>
          <w:sz w:val="24"/>
          <w:szCs w:val="24"/>
          <w:lang w:eastAsia="lt-LT"/>
        </w:rPr>
        <w:t>.</w:t>
      </w:r>
    </w:p>
    <w:p w14:paraId="32097D48" w14:textId="77777777" w:rsidR="004F0997" w:rsidRPr="004F0997" w:rsidRDefault="004F0997" w:rsidP="004F0997">
      <w:pPr>
        <w:widowControl w:val="0"/>
        <w:numPr>
          <w:ilvl w:val="0"/>
          <w:numId w:val="4"/>
        </w:numPr>
        <w:tabs>
          <w:tab w:val="clear" w:pos="720"/>
        </w:tabs>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4F0997">
        <w:rPr>
          <w:rFonts w:ascii="Times New Roman" w:eastAsia="Times New Roman" w:hAnsi="Times New Roman"/>
          <w:sz w:val="24"/>
          <w:szCs w:val="24"/>
          <w:lang w:eastAsia="lt-LT"/>
        </w:rPr>
        <w:t>Pirkimas vykdomas vadovaujantis Sutarties dėl Europos Sąjungos veikimo principais – laisvo prekių judėjimo, įsisteigimo laisvės, laisvės teikti paslaugas, lygiateisiškumo, nediskriminavimo bei vienodo požiūrio, skaidrumo, proporcingumo ir abipusio pripažinimo principais, Projektų finansavimo ir administravimo taisyklėmis, patvirtintomis Lietuvos Respublikos finansų ministro 2022 m. birželio 22 d. įsakymu Nr. 1K-237 „Dėl 2021–2027 metų Europos Sąjungos fondų investicijų programos ir Ekonomikos gaivinimo ir atsparumo didinimo plano „Naujos kartos Lietuva“ įgyvendinimo“, (įskaitant, bet neapsiribojant 7 priedu „Pirkimų taisyklės“) (toliau – Taisyklės), Lietuvos Respublikos civiliniu kodeksu (toliau – Civilinis kodeksas), kitais teisės aktais bei šiomis konkurso sąlygomis (toliau – konkurso sąlygos).</w:t>
      </w:r>
    </w:p>
    <w:p w14:paraId="3117EF8D" w14:textId="77777777" w:rsidR="00562128" w:rsidRPr="00811D61" w:rsidRDefault="0074540B" w:rsidP="000C48D6">
      <w:pPr>
        <w:widowControl w:val="0"/>
        <w:numPr>
          <w:ilvl w:val="0"/>
          <w:numId w:val="4"/>
        </w:numPr>
        <w:tabs>
          <w:tab w:val="clear" w:pos="720"/>
        </w:tabs>
        <w:overflowPunct w:val="0"/>
        <w:autoSpaceDE w:val="0"/>
        <w:autoSpaceDN w:val="0"/>
        <w:adjustRightInd w:val="0"/>
        <w:spacing w:after="0" w:line="240" w:lineRule="auto"/>
        <w:ind w:left="567" w:right="20" w:hanging="567"/>
        <w:jc w:val="both"/>
        <w:rPr>
          <w:rFonts w:ascii="Times New Roman" w:eastAsia="Times New Roman" w:hAnsi="Times New Roman"/>
          <w:sz w:val="24"/>
          <w:szCs w:val="24"/>
          <w:lang w:eastAsia="lt-LT"/>
        </w:rPr>
      </w:pPr>
      <w:r w:rsidRPr="00811D61">
        <w:rPr>
          <w:rFonts w:ascii="Times New Roman" w:eastAsia="Times New Roman" w:hAnsi="Times New Roman"/>
          <w:sz w:val="24"/>
          <w:szCs w:val="24"/>
          <w:lang w:eastAsia="lt-LT"/>
        </w:rPr>
        <w:t>Pirkėjo įgalioti asmenys</w:t>
      </w:r>
      <w:r w:rsidR="00562128" w:rsidRPr="00811D61">
        <w:rPr>
          <w:rFonts w:ascii="Times New Roman" w:eastAsia="Times New Roman" w:hAnsi="Times New Roman"/>
          <w:sz w:val="24"/>
          <w:szCs w:val="24"/>
          <w:lang w:eastAsia="lt-LT"/>
        </w:rPr>
        <w:t xml:space="preserve"> palaikyti tiesioginį ryšį su tiekėjais ir gauti iš jų su pirkimo procedūromis susijusius pranešimus: </w:t>
      </w:r>
    </w:p>
    <w:p w14:paraId="7E4DB721" w14:textId="77777777" w:rsidR="0059713E" w:rsidRPr="00750425" w:rsidRDefault="0059713E" w:rsidP="0059713E">
      <w:pPr>
        <w:widowControl w:val="0"/>
        <w:overflowPunct w:val="0"/>
        <w:autoSpaceDE w:val="0"/>
        <w:autoSpaceDN w:val="0"/>
        <w:adjustRightInd w:val="0"/>
        <w:spacing w:before="120" w:after="120" w:line="240" w:lineRule="auto"/>
        <w:ind w:left="1296"/>
        <w:jc w:val="both"/>
        <w:rPr>
          <w:rFonts w:ascii="Times New Roman" w:eastAsia="Times New Roman" w:hAnsi="Times New Roman"/>
          <w:sz w:val="24"/>
          <w:szCs w:val="24"/>
          <w:lang w:eastAsia="lt-LT"/>
        </w:rPr>
      </w:pPr>
      <w:r w:rsidRPr="00811D61">
        <w:rPr>
          <w:rFonts w:ascii="Times New Roman" w:eastAsia="Times New Roman" w:hAnsi="Times New Roman"/>
          <w:iCs/>
          <w:sz w:val="24"/>
          <w:szCs w:val="24"/>
          <w:lang w:eastAsia="lt-LT"/>
        </w:rPr>
        <w:t xml:space="preserve">UAB „Abepa“ direktorius Paulius Beniušis, mob. tel. </w:t>
      </w:r>
      <w:r w:rsidRPr="00811D61">
        <w:rPr>
          <w:rFonts w:ascii="Times New Roman" w:eastAsia="Times New Roman" w:hAnsi="Times New Roman"/>
          <w:bCs/>
          <w:sz w:val="24"/>
          <w:szCs w:val="24"/>
          <w:lang w:eastAsia="lt-LT"/>
        </w:rPr>
        <w:t>+370 650 68818</w:t>
      </w:r>
      <w:r w:rsidRPr="00811D61">
        <w:rPr>
          <w:rFonts w:ascii="Times New Roman" w:eastAsia="Times New Roman" w:hAnsi="Times New Roman"/>
          <w:iCs/>
          <w:sz w:val="24"/>
          <w:szCs w:val="24"/>
          <w:lang w:eastAsia="lt-LT"/>
        </w:rPr>
        <w:t>, el.p.</w:t>
      </w:r>
      <w:r w:rsidRPr="00811D61">
        <w:rPr>
          <w:rFonts w:ascii="Times New Roman" w:eastAsia="Times New Roman" w:hAnsi="Times New Roman"/>
          <w:sz w:val="24"/>
          <w:szCs w:val="24"/>
          <w:lang w:eastAsia="lt-LT"/>
        </w:rPr>
        <w:t xml:space="preserve"> </w:t>
      </w:r>
      <w:hyperlink r:id="rId30" w:history="1">
        <w:r w:rsidRPr="00811D61">
          <w:rPr>
            <w:rStyle w:val="Hyperlink"/>
            <w:rFonts w:ascii="Times New Roman" w:eastAsia="Times New Roman" w:hAnsi="Times New Roman"/>
            <w:bCs/>
            <w:sz w:val="24"/>
            <w:szCs w:val="24"/>
            <w:lang w:eastAsia="lt-LT"/>
          </w:rPr>
          <w:t>paulius</w:t>
        </w:r>
        <w:r w:rsidRPr="00811D61">
          <w:rPr>
            <w:rStyle w:val="Hyperlink"/>
            <w:rFonts w:ascii="Times New Roman" w:eastAsia="Times New Roman" w:hAnsi="Times New Roman"/>
            <w:bCs/>
            <w:sz w:val="24"/>
            <w:szCs w:val="24"/>
            <w:lang w:val="fi-FI" w:eastAsia="lt-LT"/>
          </w:rPr>
          <w:t>@abepa.lt</w:t>
        </w:r>
      </w:hyperlink>
      <w:r w:rsidRPr="00811D61">
        <w:rPr>
          <w:rFonts w:ascii="Times New Roman" w:eastAsia="Times New Roman" w:hAnsi="Times New Roman"/>
          <w:iCs/>
          <w:sz w:val="24"/>
          <w:szCs w:val="24"/>
          <w:lang w:eastAsia="lt-LT"/>
        </w:rPr>
        <w:t>,</w:t>
      </w:r>
      <w:r w:rsidRPr="00811D61">
        <w:rPr>
          <w:rFonts w:ascii="Times New Roman" w:eastAsia="Times New Roman" w:hAnsi="Times New Roman"/>
          <w:i/>
          <w:iCs/>
          <w:sz w:val="24"/>
          <w:szCs w:val="24"/>
          <w:lang w:eastAsia="lt-LT"/>
        </w:rPr>
        <w:t xml:space="preserve"> </w:t>
      </w:r>
      <w:r w:rsidRPr="00811D61">
        <w:rPr>
          <w:rFonts w:ascii="Times New Roman" w:eastAsia="Times New Roman" w:hAnsi="Times New Roman"/>
          <w:bCs/>
          <w:sz w:val="24"/>
          <w:szCs w:val="24"/>
          <w:lang w:eastAsia="lt-LT"/>
        </w:rPr>
        <w:t>Vokiečių g. 187, LT-45251 Kaunas, Lietuva</w:t>
      </w:r>
    </w:p>
    <w:p w14:paraId="06777510" w14:textId="77777777" w:rsidR="002113C5" w:rsidRPr="003D45E4" w:rsidRDefault="002113C5" w:rsidP="002B51AB">
      <w:pPr>
        <w:widowControl w:val="0"/>
        <w:overflowPunct w:val="0"/>
        <w:autoSpaceDE w:val="0"/>
        <w:autoSpaceDN w:val="0"/>
        <w:adjustRightInd w:val="0"/>
        <w:spacing w:before="120" w:after="120" w:line="240" w:lineRule="auto"/>
        <w:ind w:left="1287"/>
        <w:jc w:val="both"/>
        <w:rPr>
          <w:rFonts w:ascii="Times New Roman" w:eastAsia="Times New Roman" w:hAnsi="Times New Roman"/>
          <w:sz w:val="24"/>
          <w:szCs w:val="24"/>
          <w:lang w:eastAsia="lt-LT"/>
        </w:rPr>
      </w:pPr>
    </w:p>
    <w:p w14:paraId="2FD294E5" w14:textId="77777777" w:rsidR="00562128" w:rsidRPr="003D45E4" w:rsidRDefault="00562128" w:rsidP="000C48D6">
      <w:pPr>
        <w:widowControl w:val="0"/>
        <w:numPr>
          <w:ilvl w:val="2"/>
          <w:numId w:val="5"/>
        </w:numPr>
        <w:overflowPunct w:val="0"/>
        <w:autoSpaceDE w:val="0"/>
        <w:autoSpaceDN w:val="0"/>
        <w:adjustRightInd w:val="0"/>
        <w:spacing w:after="0" w:line="240" w:lineRule="auto"/>
        <w:ind w:left="4100" w:hanging="368"/>
        <w:jc w:val="both"/>
        <w:rPr>
          <w:rFonts w:ascii="Times New Roman" w:eastAsia="Times New Roman" w:hAnsi="Times New Roman"/>
          <w:bCs/>
          <w:sz w:val="28"/>
          <w:szCs w:val="24"/>
          <w:lang w:eastAsia="lt-LT"/>
        </w:rPr>
      </w:pPr>
      <w:r w:rsidRPr="003D45E4">
        <w:rPr>
          <w:rFonts w:ascii="Times New Roman" w:eastAsia="Times New Roman" w:hAnsi="Times New Roman"/>
          <w:bCs/>
          <w:sz w:val="28"/>
          <w:szCs w:val="24"/>
          <w:lang w:eastAsia="lt-LT"/>
        </w:rPr>
        <w:t xml:space="preserve">PIRKIMO OBJEKTAS </w:t>
      </w:r>
    </w:p>
    <w:p w14:paraId="3CA6E3DE" w14:textId="77777777" w:rsidR="00562128" w:rsidRPr="00FD5D38" w:rsidRDefault="00562128" w:rsidP="0034745B">
      <w:pPr>
        <w:widowControl w:val="0"/>
        <w:autoSpaceDE w:val="0"/>
        <w:autoSpaceDN w:val="0"/>
        <w:adjustRightInd w:val="0"/>
        <w:spacing w:after="0" w:line="240" w:lineRule="auto"/>
        <w:jc w:val="both"/>
        <w:rPr>
          <w:rFonts w:ascii="Times New Roman" w:eastAsia="Times New Roman" w:hAnsi="Times New Roman"/>
          <w:b/>
          <w:bCs/>
          <w:sz w:val="24"/>
          <w:szCs w:val="24"/>
          <w:highlight w:val="yellow"/>
          <w:lang w:eastAsia="lt-LT"/>
        </w:rPr>
      </w:pPr>
    </w:p>
    <w:p w14:paraId="69808AD8" w14:textId="508DBE33" w:rsidR="004F0997" w:rsidRDefault="004F0997" w:rsidP="004F0997">
      <w:pPr>
        <w:widowControl w:val="0"/>
        <w:numPr>
          <w:ilvl w:val="0"/>
          <w:numId w:val="6"/>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4F0997">
        <w:rPr>
          <w:rFonts w:ascii="Times New Roman" w:eastAsia="Times New Roman" w:hAnsi="Times New Roman"/>
          <w:sz w:val="24"/>
          <w:szCs w:val="24"/>
          <w:lang w:eastAsia="lt-LT"/>
        </w:rPr>
        <w:t xml:space="preserve">Pirkimo </w:t>
      </w:r>
      <w:r w:rsidRPr="008A0FE2">
        <w:rPr>
          <w:rFonts w:ascii="Times New Roman" w:eastAsia="Times New Roman" w:hAnsi="Times New Roman"/>
          <w:sz w:val="24"/>
          <w:szCs w:val="24"/>
          <w:lang w:eastAsia="lt-LT"/>
        </w:rPr>
        <w:t xml:space="preserve">objektas – </w:t>
      </w:r>
      <w:r w:rsidR="007244EC" w:rsidRPr="008A0FE2">
        <w:rPr>
          <w:rFonts w:ascii="Times New Roman" w:eastAsia="Times New Roman" w:hAnsi="Times New Roman"/>
          <w:i/>
          <w:sz w:val="24"/>
          <w:szCs w:val="24"/>
          <w:lang w:eastAsia="lt-LT"/>
        </w:rPr>
        <w:t>CNC medienos apdirbimo</w:t>
      </w:r>
      <w:r w:rsidRPr="008A0FE2">
        <w:rPr>
          <w:rFonts w:ascii="Times New Roman" w:eastAsia="Times New Roman" w:hAnsi="Times New Roman"/>
          <w:i/>
          <w:sz w:val="24"/>
          <w:szCs w:val="24"/>
          <w:lang w:eastAsia="lt-LT"/>
        </w:rPr>
        <w:t xml:space="preserve"> staklės, </w:t>
      </w:r>
      <w:r w:rsidR="007244EC" w:rsidRPr="008A0FE2">
        <w:rPr>
          <w:rFonts w:ascii="Times New Roman" w:eastAsia="Times New Roman" w:hAnsi="Times New Roman"/>
          <w:iCs/>
          <w:sz w:val="24"/>
          <w:szCs w:val="24"/>
          <w:lang w:eastAsia="lt-LT"/>
        </w:rPr>
        <w:t>kuri</w:t>
      </w:r>
      <w:r w:rsidR="008A0FE2">
        <w:rPr>
          <w:rFonts w:ascii="Times New Roman" w:eastAsia="Times New Roman" w:hAnsi="Times New Roman"/>
          <w:iCs/>
          <w:sz w:val="24"/>
          <w:szCs w:val="24"/>
          <w:lang w:eastAsia="lt-LT"/>
        </w:rPr>
        <w:t xml:space="preserve">ų </w:t>
      </w:r>
      <w:r w:rsidRPr="004F0997">
        <w:rPr>
          <w:rFonts w:ascii="Times New Roman" w:eastAsia="Times New Roman" w:hAnsi="Times New Roman"/>
          <w:iCs/>
          <w:sz w:val="24"/>
          <w:szCs w:val="24"/>
          <w:lang w:eastAsia="lt-LT"/>
        </w:rPr>
        <w:t>savybės nustatytos pateiktoje techninėje specifikacijoje (konkurso sąlygų Priedas Nr.1).</w:t>
      </w:r>
    </w:p>
    <w:p w14:paraId="035B8073" w14:textId="77777777" w:rsidR="004F0997" w:rsidRDefault="004F0997" w:rsidP="004F0997">
      <w:pPr>
        <w:widowControl w:val="0"/>
        <w:numPr>
          <w:ilvl w:val="0"/>
          <w:numId w:val="6"/>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4F0997">
        <w:rPr>
          <w:rFonts w:ascii="Times New Roman" w:eastAsia="Times New Roman" w:hAnsi="Times New Roman"/>
          <w:sz w:val="24"/>
          <w:szCs w:val="24"/>
          <w:lang w:eastAsia="lt-LT"/>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685B788B" w14:textId="77777777" w:rsidR="004F0997" w:rsidRDefault="004F0997">
      <w:pPr>
        <w:widowControl w:val="0"/>
        <w:numPr>
          <w:ilvl w:val="0"/>
          <w:numId w:val="6"/>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4F0997">
        <w:rPr>
          <w:rFonts w:ascii="Times New Roman" w:eastAsia="Times New Roman" w:hAnsi="Times New Roman"/>
          <w:sz w:val="24"/>
          <w:szCs w:val="24"/>
          <w:lang w:eastAsia="lt-LT"/>
        </w:rPr>
        <w:t>Pirkimo objektas į pirkimo objekto dalis neskaidomas</w:t>
      </w:r>
      <w:r>
        <w:rPr>
          <w:rFonts w:ascii="Times New Roman" w:eastAsia="Times New Roman" w:hAnsi="Times New Roman"/>
          <w:sz w:val="24"/>
          <w:szCs w:val="24"/>
          <w:lang w:eastAsia="lt-LT"/>
        </w:rPr>
        <w:t>.</w:t>
      </w:r>
    </w:p>
    <w:p w14:paraId="182C5240" w14:textId="77777777" w:rsidR="004F0997" w:rsidRDefault="004F0997" w:rsidP="004F0997">
      <w:pPr>
        <w:widowControl w:val="0"/>
        <w:numPr>
          <w:ilvl w:val="0"/>
          <w:numId w:val="6"/>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4F0997">
        <w:rPr>
          <w:rFonts w:ascii="Times New Roman" w:eastAsia="Times New Roman" w:hAnsi="Times New Roman"/>
          <w:sz w:val="24"/>
          <w:szCs w:val="24"/>
          <w:lang w:eastAsia="lt-LT"/>
        </w:rPr>
        <w:t xml:space="preserve">Prekių pristatymo vieta – </w:t>
      </w:r>
      <w:r w:rsidRPr="0059713E">
        <w:rPr>
          <w:rFonts w:ascii="Times New Roman" w:eastAsia="Times New Roman" w:hAnsi="Times New Roman"/>
          <w:bCs/>
          <w:sz w:val="24"/>
          <w:szCs w:val="24"/>
          <w:lang w:eastAsia="lt-LT"/>
        </w:rPr>
        <w:t>Vokiečių g. 187, LT-45251 Kaunas, Lietuva.</w:t>
      </w:r>
    </w:p>
    <w:p w14:paraId="775C2E59" w14:textId="77777777" w:rsidR="004F0997" w:rsidRPr="00E0017F" w:rsidRDefault="004F0997" w:rsidP="004F0997">
      <w:pPr>
        <w:widowControl w:val="0"/>
        <w:numPr>
          <w:ilvl w:val="0"/>
          <w:numId w:val="6"/>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E0017F">
        <w:rPr>
          <w:rFonts w:ascii="Times New Roman" w:eastAsia="Times New Roman" w:hAnsi="Times New Roman"/>
          <w:sz w:val="24"/>
          <w:szCs w:val="24"/>
          <w:lang w:eastAsia="lt-LT"/>
        </w:rPr>
        <w:t>Pirkimui taikomi žaliesiems pirkimams numatyti aplinkos apsaugos reikalavimai, kurie nurodyti techninėje specifikacijoje.</w:t>
      </w:r>
    </w:p>
    <w:p w14:paraId="266B0904" w14:textId="77777777" w:rsidR="004F0997" w:rsidRDefault="004F0997" w:rsidP="004F0997">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lt-LT"/>
        </w:rPr>
      </w:pPr>
    </w:p>
    <w:p w14:paraId="73459B84" w14:textId="77777777" w:rsidR="00AC7F0A" w:rsidRPr="002E16CB" w:rsidRDefault="00AC7F0A" w:rsidP="006278B3">
      <w:pPr>
        <w:widowControl w:val="0"/>
        <w:overflowPunct w:val="0"/>
        <w:autoSpaceDE w:val="0"/>
        <w:autoSpaceDN w:val="0"/>
        <w:adjustRightInd w:val="0"/>
        <w:spacing w:after="0" w:line="240" w:lineRule="auto"/>
        <w:ind w:left="2860"/>
        <w:jc w:val="both"/>
        <w:rPr>
          <w:rFonts w:ascii="Times New Roman" w:eastAsia="Times New Roman" w:hAnsi="Times New Roman"/>
          <w:bCs/>
          <w:sz w:val="28"/>
          <w:szCs w:val="24"/>
          <w:lang w:eastAsia="lt-LT"/>
        </w:rPr>
      </w:pPr>
    </w:p>
    <w:p w14:paraId="506C1894" w14:textId="77777777" w:rsidR="00AC7F0A" w:rsidRPr="00146F2B" w:rsidRDefault="00AC7F0A" w:rsidP="00582709">
      <w:pPr>
        <w:widowControl w:val="0"/>
        <w:numPr>
          <w:ilvl w:val="0"/>
          <w:numId w:val="19"/>
        </w:numPr>
        <w:overflowPunct w:val="0"/>
        <w:autoSpaceDE w:val="0"/>
        <w:autoSpaceDN w:val="0"/>
        <w:adjustRightInd w:val="0"/>
        <w:spacing w:after="0" w:line="240" w:lineRule="auto"/>
        <w:jc w:val="center"/>
        <w:rPr>
          <w:rFonts w:ascii="Times New Roman" w:eastAsia="Times New Roman" w:hAnsi="Times New Roman"/>
          <w:bCs/>
          <w:sz w:val="28"/>
          <w:szCs w:val="24"/>
          <w:lang w:eastAsia="lt-LT"/>
        </w:rPr>
      </w:pPr>
      <w:r w:rsidRPr="00146F2B">
        <w:rPr>
          <w:rFonts w:ascii="Times New Roman" w:eastAsia="Times New Roman" w:hAnsi="Times New Roman"/>
          <w:bCs/>
          <w:sz w:val="28"/>
          <w:szCs w:val="24"/>
          <w:lang w:eastAsia="lt-LT"/>
        </w:rPr>
        <w:t>TIEKĖJŲ KVALIFIKACIJOS REIKALAVIMAI</w:t>
      </w:r>
    </w:p>
    <w:p w14:paraId="5DF7C8E5" w14:textId="77777777" w:rsidR="00AC7F0A" w:rsidRPr="00146F2B" w:rsidRDefault="00AC7F0A" w:rsidP="0034745B">
      <w:pPr>
        <w:widowControl w:val="0"/>
        <w:autoSpaceDE w:val="0"/>
        <w:autoSpaceDN w:val="0"/>
        <w:adjustRightInd w:val="0"/>
        <w:spacing w:after="0" w:line="240" w:lineRule="auto"/>
        <w:jc w:val="both"/>
        <w:rPr>
          <w:rFonts w:ascii="Times New Roman" w:eastAsia="Times New Roman" w:hAnsi="Times New Roman"/>
          <w:sz w:val="24"/>
          <w:szCs w:val="24"/>
          <w:lang w:eastAsia="lt-LT"/>
        </w:rPr>
      </w:pPr>
    </w:p>
    <w:p w14:paraId="05E2DEF3" w14:textId="6B71E541" w:rsidR="004F0997" w:rsidRDefault="004F0997" w:rsidP="00646D4C">
      <w:pPr>
        <w:widowControl w:val="0"/>
        <w:numPr>
          <w:ilvl w:val="0"/>
          <w:numId w:val="24"/>
        </w:numPr>
        <w:tabs>
          <w:tab w:val="clear" w:pos="720"/>
        </w:tabs>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4F0997">
        <w:rPr>
          <w:rFonts w:ascii="Times New Roman" w:eastAsia="Times New Roman" w:hAnsi="Times New Roman"/>
          <w:sz w:val="24"/>
          <w:szCs w:val="24"/>
          <w:lang w:eastAsia="lt-LT"/>
        </w:rPr>
        <w:t>Tiekėjas, dalyvaujantis pirkime, turi atitikti šiuos minimalius kvalifikacijos reikalavimus</w:t>
      </w:r>
      <w:r>
        <w:rPr>
          <w:rFonts w:ascii="Times New Roman" w:eastAsia="Times New Roman" w:hAnsi="Times New Roman"/>
          <w:sz w:val="24"/>
          <w:szCs w:val="24"/>
          <w:lang w:eastAsia="lt-LT"/>
        </w:rPr>
        <w:t>:</w:t>
      </w:r>
    </w:p>
    <w:p w14:paraId="6B8FB703" w14:textId="77777777" w:rsidR="00146F2B" w:rsidRDefault="004F0997" w:rsidP="004F0997">
      <w:pPr>
        <w:widowControl w:val="0"/>
        <w:numPr>
          <w:ilvl w:val="1"/>
          <w:numId w:val="24"/>
        </w:numPr>
        <w:tabs>
          <w:tab w:val="left" w:pos="1701"/>
        </w:tabs>
        <w:overflowPunct w:val="0"/>
        <w:autoSpaceDE w:val="0"/>
        <w:autoSpaceDN w:val="0"/>
        <w:adjustRightInd w:val="0"/>
        <w:spacing w:after="0" w:line="240" w:lineRule="auto"/>
        <w:jc w:val="both"/>
        <w:rPr>
          <w:rFonts w:ascii="Times New Roman" w:eastAsia="Times New Roman" w:hAnsi="Times New Roman"/>
          <w:sz w:val="24"/>
          <w:szCs w:val="24"/>
          <w:lang w:eastAsia="lt-LT"/>
        </w:rPr>
      </w:pPr>
      <w:r w:rsidRPr="00DB2E88">
        <w:rPr>
          <w:rFonts w:ascii="Times New Roman" w:hAnsi="Times New Roman"/>
          <w:sz w:val="24"/>
          <w:szCs w:val="24"/>
        </w:rPr>
        <w:t>Tiekėjų kvalifikacijos reikalavimai</w:t>
      </w:r>
      <w:r>
        <w:rPr>
          <w:rFonts w:ascii="Times New Roman" w:hAnsi="Times New Roman"/>
          <w:sz w:val="24"/>
          <w:szCs w:val="24"/>
        </w:rPr>
        <w:t xml:space="preserve"> ir jų įrodymo dokumentai</w:t>
      </w:r>
      <w:r>
        <w:rPr>
          <w:rFonts w:ascii="Times New Roman" w:eastAsia="Times New Roman" w:hAnsi="Times New Roman"/>
          <w:sz w:val="24"/>
          <w:szCs w:val="24"/>
          <w:lang w:eastAsia="lt-LT"/>
        </w:rPr>
        <w:t>:</w:t>
      </w:r>
    </w:p>
    <w:p w14:paraId="036CEAC6" w14:textId="77777777" w:rsidR="004F0997" w:rsidRDefault="004F0997" w:rsidP="004F0997">
      <w:pPr>
        <w:widowControl w:val="0"/>
        <w:tabs>
          <w:tab w:val="left" w:pos="1701"/>
        </w:tabs>
        <w:overflowPunct w:val="0"/>
        <w:autoSpaceDE w:val="0"/>
        <w:autoSpaceDN w:val="0"/>
        <w:adjustRightInd w:val="0"/>
        <w:spacing w:after="0" w:line="240" w:lineRule="auto"/>
        <w:jc w:val="both"/>
        <w:rPr>
          <w:rFonts w:ascii="Times New Roman" w:eastAsia="Times New Roman" w:hAnsi="Times New Roman"/>
          <w:sz w:val="24"/>
          <w:szCs w:val="24"/>
          <w:lang w:eastAsia="lt-LT"/>
        </w:rPr>
      </w:pPr>
    </w:p>
    <w:p w14:paraId="04776B00" w14:textId="77777777" w:rsidR="004F0997" w:rsidRDefault="004F0997" w:rsidP="004F0997">
      <w:pPr>
        <w:widowControl w:val="0"/>
        <w:tabs>
          <w:tab w:val="left" w:pos="1701"/>
        </w:tabs>
        <w:overflowPunct w:val="0"/>
        <w:autoSpaceDE w:val="0"/>
        <w:autoSpaceDN w:val="0"/>
        <w:adjustRightInd w:val="0"/>
        <w:spacing w:after="0" w:line="240" w:lineRule="auto"/>
        <w:jc w:val="both"/>
        <w:rPr>
          <w:rFonts w:ascii="Times New Roman" w:eastAsia="Times New Roman" w:hAnsi="Times New Roman"/>
          <w:sz w:val="24"/>
          <w:szCs w:val="24"/>
          <w:lang w:eastAsia="lt-LT"/>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3"/>
        <w:gridCol w:w="2901"/>
        <w:gridCol w:w="2543"/>
        <w:gridCol w:w="3461"/>
      </w:tblGrid>
      <w:tr w:rsidR="004274C9" w:rsidRPr="008A0FE2" w14:paraId="23546F61" w14:textId="77777777" w:rsidTr="0044147D">
        <w:trPr>
          <w:cantSplit/>
          <w:tblHeader/>
        </w:trPr>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745093E6" w14:textId="77777777" w:rsidR="004F0997" w:rsidRPr="008A0FE2" w:rsidRDefault="004F0997">
            <w:pPr>
              <w:tabs>
                <w:tab w:val="left" w:pos="567"/>
              </w:tabs>
              <w:ind w:left="-959" w:firstLine="851"/>
              <w:jc w:val="center"/>
              <w:rPr>
                <w:rFonts w:ascii="Times New Roman" w:hAnsi="Times New Roman"/>
                <w:b/>
                <w:sz w:val="24"/>
              </w:rPr>
            </w:pPr>
            <w:r w:rsidRPr="008A0FE2">
              <w:rPr>
                <w:rFonts w:ascii="Times New Roman" w:hAnsi="Times New Roman"/>
                <w:b/>
                <w:sz w:val="24"/>
              </w:rPr>
              <w:t xml:space="preserve">Eil. </w:t>
            </w:r>
          </w:p>
          <w:p w14:paraId="5246C189" w14:textId="77777777" w:rsidR="004F0997" w:rsidRPr="008A0FE2" w:rsidRDefault="004F0997">
            <w:pPr>
              <w:tabs>
                <w:tab w:val="left" w:pos="567"/>
              </w:tabs>
              <w:ind w:left="-959" w:firstLine="851"/>
              <w:jc w:val="center"/>
              <w:rPr>
                <w:rFonts w:ascii="Times New Roman" w:hAnsi="Times New Roman"/>
                <w:b/>
                <w:sz w:val="24"/>
              </w:rPr>
            </w:pPr>
            <w:r w:rsidRPr="008A0FE2">
              <w:rPr>
                <w:rFonts w:ascii="Times New Roman" w:hAnsi="Times New Roman"/>
                <w:b/>
                <w:sz w:val="24"/>
              </w:rPr>
              <w:t>Nr.</w:t>
            </w:r>
          </w:p>
        </w:tc>
        <w:tc>
          <w:tcPr>
            <w:tcW w:w="2956" w:type="dxa"/>
            <w:tcBorders>
              <w:top w:val="single" w:sz="4" w:space="0" w:color="000000"/>
              <w:left w:val="single" w:sz="4" w:space="0" w:color="000000"/>
              <w:bottom w:val="single" w:sz="4" w:space="0" w:color="000000"/>
              <w:right w:val="single" w:sz="4" w:space="0" w:color="000000"/>
            </w:tcBorders>
            <w:shd w:val="clear" w:color="auto" w:fill="auto"/>
          </w:tcPr>
          <w:p w14:paraId="7F7B7CA8" w14:textId="77777777" w:rsidR="004F0997" w:rsidRPr="008A0FE2" w:rsidRDefault="004F0997">
            <w:pPr>
              <w:tabs>
                <w:tab w:val="left" w:pos="567"/>
              </w:tabs>
              <w:jc w:val="center"/>
              <w:rPr>
                <w:rFonts w:ascii="Times New Roman" w:hAnsi="Times New Roman"/>
                <w:b/>
                <w:sz w:val="24"/>
              </w:rPr>
            </w:pPr>
            <w:r w:rsidRPr="008A0FE2">
              <w:rPr>
                <w:rFonts w:ascii="Times New Roman" w:hAnsi="Times New Roman"/>
                <w:b/>
                <w:sz w:val="24"/>
              </w:rPr>
              <w:t>Kvalifikacijos reikalavimai</w:t>
            </w:r>
          </w:p>
        </w:tc>
        <w:tc>
          <w:tcPr>
            <w:tcW w:w="2600" w:type="dxa"/>
            <w:tcBorders>
              <w:top w:val="single" w:sz="4" w:space="0" w:color="000000"/>
              <w:left w:val="single" w:sz="4" w:space="0" w:color="000000"/>
              <w:bottom w:val="single" w:sz="4" w:space="0" w:color="000000"/>
              <w:right w:val="single" w:sz="4" w:space="0" w:color="000000"/>
            </w:tcBorders>
            <w:shd w:val="clear" w:color="auto" w:fill="auto"/>
          </w:tcPr>
          <w:p w14:paraId="3F6A3BB5" w14:textId="77777777" w:rsidR="004F0997" w:rsidRPr="008A0FE2" w:rsidRDefault="004F0997">
            <w:pPr>
              <w:tabs>
                <w:tab w:val="left" w:pos="567"/>
              </w:tabs>
              <w:jc w:val="center"/>
              <w:rPr>
                <w:rFonts w:ascii="Times New Roman" w:hAnsi="Times New Roman"/>
                <w:b/>
                <w:sz w:val="24"/>
              </w:rPr>
            </w:pPr>
            <w:r w:rsidRPr="008A0FE2">
              <w:rPr>
                <w:rFonts w:ascii="Times New Roman" w:hAnsi="Times New Roman"/>
                <w:b/>
                <w:sz w:val="24"/>
              </w:rPr>
              <w:t>Reikalavimai ūkio subjekto grupei ir ar subtiekėjams</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69816033" w14:textId="77777777" w:rsidR="004F0997" w:rsidRPr="008A0FE2" w:rsidRDefault="004F0997">
            <w:pPr>
              <w:tabs>
                <w:tab w:val="left" w:pos="567"/>
              </w:tabs>
              <w:ind w:right="-108"/>
              <w:jc w:val="center"/>
              <w:rPr>
                <w:rFonts w:ascii="Times New Roman" w:hAnsi="Times New Roman"/>
                <w:b/>
                <w:sz w:val="24"/>
              </w:rPr>
            </w:pPr>
            <w:r w:rsidRPr="008A0FE2">
              <w:rPr>
                <w:rFonts w:ascii="Times New Roman" w:hAnsi="Times New Roman"/>
                <w:b/>
                <w:sz w:val="24"/>
              </w:rPr>
              <w:t>Kvalifikacijos reikalavimus įrodantys dokumentai</w:t>
            </w:r>
          </w:p>
        </w:tc>
      </w:tr>
      <w:tr w:rsidR="0044147D" w:rsidRPr="00524C8A" w14:paraId="14E142AA" w14:textId="77777777" w:rsidTr="0044147D">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79419076" w14:textId="77777777" w:rsidR="0044147D" w:rsidRPr="008A0FE2" w:rsidRDefault="002C3D93" w:rsidP="0044147D">
            <w:pPr>
              <w:tabs>
                <w:tab w:val="left" w:pos="426"/>
                <w:tab w:val="left" w:pos="567"/>
              </w:tabs>
              <w:snapToGrid w:val="0"/>
              <w:jc w:val="both"/>
              <w:rPr>
                <w:rFonts w:ascii="Times New Roman" w:hAnsi="Times New Roman"/>
                <w:sz w:val="24"/>
              </w:rPr>
            </w:pPr>
            <w:r w:rsidRPr="008A0FE2">
              <w:rPr>
                <w:rFonts w:ascii="Times New Roman" w:hAnsi="Times New Roman"/>
                <w:sz w:val="24"/>
              </w:rPr>
              <w:t>1</w:t>
            </w:r>
          </w:p>
          <w:p w14:paraId="634FEFDB" w14:textId="77777777" w:rsidR="0044147D" w:rsidRPr="008A0FE2" w:rsidRDefault="0044147D" w:rsidP="0044147D">
            <w:pPr>
              <w:tabs>
                <w:tab w:val="left" w:pos="567"/>
              </w:tabs>
              <w:ind w:left="851"/>
              <w:jc w:val="both"/>
              <w:rPr>
                <w:rFonts w:ascii="Times New Roman" w:hAnsi="Times New Roman"/>
                <w:sz w:val="24"/>
              </w:rPr>
            </w:pPr>
          </w:p>
        </w:tc>
        <w:tc>
          <w:tcPr>
            <w:tcW w:w="2956" w:type="dxa"/>
            <w:tcBorders>
              <w:top w:val="single" w:sz="4" w:space="0" w:color="000000"/>
              <w:left w:val="single" w:sz="4" w:space="0" w:color="000000"/>
              <w:bottom w:val="single" w:sz="4" w:space="0" w:color="000000"/>
              <w:right w:val="single" w:sz="4" w:space="0" w:color="000000"/>
            </w:tcBorders>
            <w:shd w:val="clear" w:color="auto" w:fill="auto"/>
          </w:tcPr>
          <w:p w14:paraId="0CB1A178" w14:textId="77777777" w:rsidR="0044147D" w:rsidRPr="008A0FE2" w:rsidRDefault="0044147D" w:rsidP="0044147D">
            <w:pPr>
              <w:tabs>
                <w:tab w:val="left" w:pos="567"/>
              </w:tabs>
              <w:spacing w:after="0" w:line="240" w:lineRule="auto"/>
              <w:jc w:val="both"/>
              <w:rPr>
                <w:rFonts w:ascii="Times New Roman" w:hAnsi="Times New Roman"/>
                <w:sz w:val="24"/>
              </w:rPr>
            </w:pPr>
            <w:r w:rsidRPr="008A0FE2">
              <w:rPr>
                <w:rFonts w:ascii="Times New Roman" w:hAnsi="Times New Roman"/>
                <w:sz w:val="24"/>
              </w:rPr>
              <w:t xml:space="preserve">Tiekėjui nėra iškelta restruktūrizavimo, bankroto byla arba bankroto procesas, vykdomas </w:t>
            </w:r>
            <w:r w:rsidRPr="008A0FE2">
              <w:rPr>
                <w:rFonts w:ascii="Times New Roman" w:hAnsi="Times New Roman"/>
                <w:sz w:val="24"/>
              </w:rPr>
              <w:lastRenderedPageBreak/>
              <w:t>neteismine tvarka, inicijuota priverstinio likvidavimo procedūra ar susitarimas su kreditoriais arba jam nėra vykdomos analogiškos procedūros pagal valstybės, kurioje jis įsisteigęs, įstatymus.</w:t>
            </w:r>
          </w:p>
        </w:tc>
        <w:tc>
          <w:tcPr>
            <w:tcW w:w="2600" w:type="dxa"/>
            <w:tcBorders>
              <w:top w:val="single" w:sz="4" w:space="0" w:color="000000"/>
              <w:left w:val="single" w:sz="4" w:space="0" w:color="000000"/>
              <w:bottom w:val="single" w:sz="4" w:space="0" w:color="000000"/>
              <w:right w:val="single" w:sz="4" w:space="0" w:color="000000"/>
            </w:tcBorders>
            <w:shd w:val="clear" w:color="auto" w:fill="auto"/>
          </w:tcPr>
          <w:p w14:paraId="158C2434" w14:textId="77777777" w:rsidR="0044147D" w:rsidRPr="008A0FE2" w:rsidRDefault="0044147D" w:rsidP="0044147D">
            <w:pPr>
              <w:tabs>
                <w:tab w:val="left" w:pos="567"/>
              </w:tabs>
              <w:spacing w:after="0" w:line="240" w:lineRule="auto"/>
              <w:rPr>
                <w:rFonts w:ascii="Times New Roman" w:hAnsi="Times New Roman"/>
                <w:color w:val="FF0000"/>
                <w:sz w:val="24"/>
              </w:rPr>
            </w:pPr>
            <w:r w:rsidRPr="008A0FE2">
              <w:rPr>
                <w:rFonts w:ascii="Times New Roman" w:hAnsi="Times New Roman"/>
                <w:sz w:val="24"/>
              </w:rPr>
              <w:lastRenderedPageBreak/>
              <w:t xml:space="preserve">Jeigu pasiūlymą teikia ūkio subjektų grupė arba tiekėjas pasitelkia subtiekėjus – </w:t>
            </w:r>
            <w:r w:rsidRPr="008A0FE2">
              <w:rPr>
                <w:rFonts w:ascii="Times New Roman" w:hAnsi="Times New Roman"/>
                <w:sz w:val="24"/>
              </w:rPr>
              <w:lastRenderedPageBreak/>
              <w:t xml:space="preserve">reikalavimą turi atitikti visi ūkio subjektų grupės nariai </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3C55ADCA" w14:textId="77777777" w:rsidR="0044147D" w:rsidRPr="002C3D93" w:rsidRDefault="00887D16" w:rsidP="0044147D">
            <w:pPr>
              <w:tabs>
                <w:tab w:val="left" w:pos="567"/>
              </w:tabs>
              <w:spacing w:after="0" w:line="240" w:lineRule="auto"/>
              <w:jc w:val="both"/>
              <w:rPr>
                <w:rFonts w:ascii="Times New Roman" w:hAnsi="Times New Roman"/>
                <w:sz w:val="24"/>
              </w:rPr>
            </w:pPr>
            <w:r w:rsidRPr="008A0FE2">
              <w:rPr>
                <w:rFonts w:ascii="Times New Roman" w:hAnsi="Times New Roman"/>
                <w:sz w:val="24"/>
              </w:rPr>
              <w:lastRenderedPageBreak/>
              <w:t xml:space="preserve">Turi būti pateikta Valstybės įmonės Registrų centro arba atitinkamos užsienio šalies institucijos išduotas dokumentas, </w:t>
            </w:r>
            <w:r w:rsidRPr="008A0FE2">
              <w:rPr>
                <w:rFonts w:ascii="Times New Roman" w:hAnsi="Times New Roman"/>
                <w:sz w:val="24"/>
              </w:rPr>
              <w:lastRenderedPageBreak/>
              <w:t>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patvirtinta dokumento kopija</w:t>
            </w:r>
            <w:r w:rsidRPr="008A0FE2">
              <w:rPr>
                <w:rFonts w:ascii="Times New Roman" w:hAnsi="Times New Roman"/>
                <w:b/>
                <w:bCs/>
                <w:sz w:val="24"/>
              </w:rPr>
              <w:t xml:space="preserve"> arba</w:t>
            </w:r>
            <w:r w:rsidRPr="008A0FE2">
              <w:rPr>
                <w:rFonts w:ascii="Times New Roman" w:hAnsi="Times New Roman"/>
                <w:sz w:val="24"/>
              </w:rPr>
              <w:t xml:space="preserve"> pateikiamas laisvos formos tiekėjo raštiškas patvirtinimas, kad jis atitinka šiame punkte nurodytą kvalifikacijos reikalavimą.</w:t>
            </w:r>
            <w:r w:rsidRPr="002C3D93">
              <w:rPr>
                <w:rFonts w:ascii="Times New Roman" w:hAnsi="Times New Roman"/>
                <w:sz w:val="24"/>
              </w:rPr>
              <w:t xml:space="preserve">  </w:t>
            </w:r>
            <w:r w:rsidR="00434B97" w:rsidRPr="002C3D93">
              <w:rPr>
                <w:rFonts w:ascii="Times New Roman" w:hAnsi="Times New Roman"/>
                <w:sz w:val="24"/>
              </w:rPr>
              <w:t xml:space="preserve"> </w:t>
            </w:r>
          </w:p>
          <w:p w14:paraId="3DF9027D" w14:textId="77777777" w:rsidR="0044147D" w:rsidRPr="002C3D93" w:rsidRDefault="0044147D" w:rsidP="00434B97">
            <w:pPr>
              <w:tabs>
                <w:tab w:val="left" w:pos="567"/>
              </w:tabs>
              <w:spacing w:after="0" w:line="240" w:lineRule="auto"/>
              <w:jc w:val="both"/>
              <w:rPr>
                <w:rFonts w:ascii="Times New Roman" w:hAnsi="Times New Roman"/>
                <w:sz w:val="24"/>
              </w:rPr>
            </w:pPr>
            <w:r w:rsidRPr="002C3D93">
              <w:rPr>
                <w:rFonts w:ascii="Times New Roman" w:hAnsi="Times New Roman"/>
                <w:sz w:val="24"/>
              </w:rPr>
              <w:t xml:space="preserve"> </w:t>
            </w:r>
          </w:p>
        </w:tc>
      </w:tr>
    </w:tbl>
    <w:p w14:paraId="20C731A7" w14:textId="77777777" w:rsidR="004F0997" w:rsidRPr="00146F2B" w:rsidRDefault="004F0997" w:rsidP="004F0997">
      <w:pPr>
        <w:widowControl w:val="0"/>
        <w:tabs>
          <w:tab w:val="left" w:pos="1701"/>
        </w:tabs>
        <w:overflowPunct w:val="0"/>
        <w:autoSpaceDE w:val="0"/>
        <w:autoSpaceDN w:val="0"/>
        <w:adjustRightInd w:val="0"/>
        <w:spacing w:after="0" w:line="240" w:lineRule="auto"/>
        <w:jc w:val="both"/>
        <w:rPr>
          <w:rFonts w:ascii="Times New Roman" w:eastAsia="Times New Roman" w:hAnsi="Times New Roman"/>
          <w:sz w:val="24"/>
          <w:szCs w:val="24"/>
          <w:lang w:eastAsia="lt-LT"/>
        </w:rPr>
      </w:pPr>
    </w:p>
    <w:p w14:paraId="14C8887F" w14:textId="77777777" w:rsidR="00524C8A" w:rsidRPr="00BC5F8F" w:rsidRDefault="00524C8A" w:rsidP="00524C8A">
      <w:pPr>
        <w:widowControl w:val="0"/>
        <w:numPr>
          <w:ilvl w:val="0"/>
          <w:numId w:val="24"/>
        </w:numPr>
        <w:tabs>
          <w:tab w:val="clear" w:pos="720"/>
        </w:tabs>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BC5F8F">
        <w:rPr>
          <w:rFonts w:ascii="Times New Roman" w:hAnsi="Times New Roman"/>
          <w:sz w:val="24"/>
          <w:szCs w:val="24"/>
        </w:rPr>
        <w:t>Dokumentų, patvirtinančių atitiktį nustatytiems kvalifikacijos reikalavimus, bus prašoma tik iš galimo laimėtojo. Tiekėjas pasiūlymo formoje patvirtina, kad jis atitinka nurodytus kvalifikacijos reikalavimus.</w:t>
      </w:r>
    </w:p>
    <w:p w14:paraId="6C2925C8" w14:textId="77777777" w:rsidR="00524C8A" w:rsidRPr="00524C8A" w:rsidRDefault="00524C8A" w:rsidP="00524C8A">
      <w:pPr>
        <w:widowControl w:val="0"/>
        <w:numPr>
          <w:ilvl w:val="0"/>
          <w:numId w:val="24"/>
        </w:numPr>
        <w:tabs>
          <w:tab w:val="clear" w:pos="720"/>
        </w:tabs>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524C8A">
        <w:rPr>
          <w:rFonts w:ascii="Times New Roman" w:hAnsi="Times New Roman"/>
          <w:sz w:val="24"/>
          <w:szCs w:val="24"/>
        </w:rPr>
        <w:t>Tiekėjas gali remtis tik tokiais kitų ūkio subjektų (pvz. subtiekėjų) pajėgumais, siekdamas įrodyti savo atitikima kvalifikacijos reikalavimais, kuriais jis realiai galės disponuoti pirkimo sutarties vykdymo metu. Tiekėjas turi pareigą Pirkėjui pasiūlyme užtikrinti,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019B6BF6" w14:textId="77777777" w:rsidR="00524C8A" w:rsidRPr="000F45A7" w:rsidRDefault="00524C8A" w:rsidP="00524C8A">
      <w:pPr>
        <w:widowControl w:val="0"/>
        <w:numPr>
          <w:ilvl w:val="0"/>
          <w:numId w:val="24"/>
        </w:numPr>
        <w:tabs>
          <w:tab w:val="clear" w:pos="720"/>
        </w:tabs>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524C8A">
        <w:rPr>
          <w:rFonts w:ascii="Times New Roman" w:hAnsi="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42896B0C" w14:textId="77777777" w:rsidR="000F45A7" w:rsidRPr="00524C8A" w:rsidRDefault="000F45A7" w:rsidP="000F45A7">
      <w:pPr>
        <w:widowControl w:val="0"/>
        <w:overflowPunct w:val="0"/>
        <w:autoSpaceDE w:val="0"/>
        <w:autoSpaceDN w:val="0"/>
        <w:adjustRightInd w:val="0"/>
        <w:spacing w:after="0" w:line="240" w:lineRule="auto"/>
        <w:ind w:left="567"/>
        <w:jc w:val="both"/>
        <w:rPr>
          <w:rFonts w:ascii="Times New Roman" w:eastAsia="Times New Roman" w:hAnsi="Times New Roman"/>
          <w:sz w:val="24"/>
          <w:szCs w:val="24"/>
          <w:lang w:eastAsia="lt-LT"/>
        </w:rPr>
      </w:pPr>
    </w:p>
    <w:p w14:paraId="2CDC8B6C" w14:textId="77777777" w:rsidR="00562128" w:rsidRPr="003D45E4" w:rsidRDefault="00562128" w:rsidP="000C48D6">
      <w:pPr>
        <w:widowControl w:val="0"/>
        <w:numPr>
          <w:ilvl w:val="1"/>
          <w:numId w:val="7"/>
        </w:numPr>
        <w:tabs>
          <w:tab w:val="clear" w:pos="1440"/>
          <w:tab w:val="num" w:pos="284"/>
        </w:tabs>
        <w:overflowPunct w:val="0"/>
        <w:autoSpaceDE w:val="0"/>
        <w:autoSpaceDN w:val="0"/>
        <w:adjustRightInd w:val="0"/>
        <w:spacing w:after="0" w:line="240" w:lineRule="auto"/>
        <w:ind w:left="284" w:hanging="284"/>
        <w:jc w:val="center"/>
        <w:rPr>
          <w:rFonts w:ascii="Times New Roman" w:eastAsia="Times New Roman" w:hAnsi="Times New Roman"/>
          <w:bCs/>
          <w:sz w:val="28"/>
          <w:szCs w:val="28"/>
          <w:lang w:eastAsia="lt-LT"/>
        </w:rPr>
      </w:pPr>
      <w:r w:rsidRPr="003D45E4">
        <w:rPr>
          <w:rFonts w:ascii="Times New Roman" w:eastAsia="Times New Roman" w:hAnsi="Times New Roman"/>
          <w:bCs/>
          <w:sz w:val="28"/>
          <w:szCs w:val="28"/>
          <w:lang w:eastAsia="lt-LT"/>
        </w:rPr>
        <w:t>PASIŪLYMŲ RENGIMAS, PATEIKIMAS, KEITIMAS</w:t>
      </w:r>
    </w:p>
    <w:p w14:paraId="23DD67EE" w14:textId="77777777" w:rsidR="00562128" w:rsidRPr="003D45E4" w:rsidRDefault="00562128" w:rsidP="00185F9B">
      <w:pPr>
        <w:widowControl w:val="0"/>
        <w:autoSpaceDE w:val="0"/>
        <w:autoSpaceDN w:val="0"/>
        <w:adjustRightInd w:val="0"/>
        <w:spacing w:after="0" w:line="299" w:lineRule="exact"/>
        <w:jc w:val="both"/>
        <w:rPr>
          <w:rFonts w:ascii="Times New Roman" w:eastAsia="Times New Roman" w:hAnsi="Times New Roman"/>
          <w:b/>
          <w:bCs/>
          <w:sz w:val="24"/>
          <w:szCs w:val="24"/>
          <w:lang w:eastAsia="lt-LT"/>
        </w:rPr>
      </w:pPr>
    </w:p>
    <w:p w14:paraId="7FE8EA0D" w14:textId="77777777" w:rsidR="00524C8A" w:rsidRDefault="00524C8A" w:rsidP="00524C8A">
      <w:pPr>
        <w:numPr>
          <w:ilvl w:val="1"/>
          <w:numId w:val="21"/>
        </w:numPr>
        <w:spacing w:after="0" w:line="240" w:lineRule="auto"/>
        <w:ind w:left="567" w:hanging="567"/>
        <w:jc w:val="both"/>
        <w:rPr>
          <w:rFonts w:ascii="Times New Roman" w:hAnsi="Times New Roman"/>
          <w:sz w:val="24"/>
          <w:szCs w:val="24"/>
          <w:lang w:eastAsia="lt-LT"/>
        </w:rPr>
      </w:pPr>
      <w:r w:rsidRPr="00524C8A">
        <w:rPr>
          <w:rFonts w:ascii="Times New Roman" w:hAnsi="Times New Roman"/>
          <w:sz w:val="24"/>
          <w:szCs w:val="24"/>
          <w:lang w:eastAsia="lt-LT"/>
        </w:rPr>
        <w:t>Tiekėjo pasiūlymas bei kita korespondencija pateikiama</w:t>
      </w:r>
      <w:r w:rsidRPr="00524C8A">
        <w:rPr>
          <w:rFonts w:ascii="Times New Roman" w:hAnsi="Times New Roman"/>
          <w:iCs/>
          <w:sz w:val="24"/>
          <w:szCs w:val="24"/>
          <w:lang w:eastAsia="lt-LT"/>
        </w:rPr>
        <w:t xml:space="preserve"> lietuvių arba anglų kalba</w:t>
      </w:r>
      <w:r>
        <w:rPr>
          <w:rFonts w:ascii="Times New Roman" w:hAnsi="Times New Roman"/>
          <w:iCs/>
          <w:sz w:val="24"/>
          <w:szCs w:val="24"/>
          <w:lang w:eastAsia="lt-LT"/>
        </w:rPr>
        <w:t>.</w:t>
      </w:r>
    </w:p>
    <w:p w14:paraId="2567F7B3" w14:textId="77777777" w:rsidR="00524C8A" w:rsidRPr="00524C8A" w:rsidRDefault="00524C8A" w:rsidP="00524C8A">
      <w:pPr>
        <w:numPr>
          <w:ilvl w:val="1"/>
          <w:numId w:val="21"/>
        </w:numPr>
        <w:spacing w:after="0" w:line="240" w:lineRule="auto"/>
        <w:ind w:left="567" w:hanging="567"/>
        <w:jc w:val="both"/>
        <w:rPr>
          <w:rFonts w:ascii="Times New Roman" w:hAnsi="Times New Roman"/>
          <w:sz w:val="24"/>
          <w:szCs w:val="24"/>
          <w:lang w:eastAsia="lt-LT"/>
        </w:rPr>
      </w:pPr>
      <w:r w:rsidRPr="00524C8A">
        <w:rPr>
          <w:rFonts w:ascii="Times New Roman" w:hAnsi="Times New Roman"/>
          <w:sz w:val="24"/>
          <w:szCs w:val="24"/>
          <w:lang w:eastAsia="lt-LT"/>
        </w:rPr>
        <w:t>Pasiūlymas teikiamas užklijuotame voke</w:t>
      </w:r>
      <w:r>
        <w:rPr>
          <w:rFonts w:ascii="Times New Roman" w:hAnsi="Times New Roman"/>
          <w:sz w:val="24"/>
          <w:szCs w:val="24"/>
          <w:lang w:eastAsia="lt-LT"/>
        </w:rPr>
        <w:t xml:space="preserve"> </w:t>
      </w:r>
      <w:r w:rsidRPr="00146F2B">
        <w:rPr>
          <w:rFonts w:ascii="Times New Roman" w:eastAsia="Times New Roman" w:hAnsi="Times New Roman"/>
          <w:color w:val="000000"/>
          <w:sz w:val="24"/>
          <w:szCs w:val="24"/>
          <w:lang w:eastAsia="lt-LT"/>
        </w:rPr>
        <w:t>raštu, pasirašytas tiekėjo arba jo įgalioto asmens</w:t>
      </w:r>
      <w:r w:rsidRPr="00524C8A">
        <w:rPr>
          <w:rFonts w:ascii="Times New Roman" w:hAnsi="Times New Roman"/>
          <w:sz w:val="24"/>
          <w:szCs w:val="24"/>
          <w:lang w:eastAsia="lt-LT"/>
        </w:rPr>
        <w:t>.</w:t>
      </w:r>
      <w:r>
        <w:rPr>
          <w:rFonts w:ascii="Times New Roman" w:hAnsi="Times New Roman"/>
          <w:sz w:val="24"/>
          <w:szCs w:val="24"/>
          <w:lang w:eastAsia="lt-LT"/>
        </w:rPr>
        <w:t xml:space="preserve"> </w:t>
      </w:r>
      <w:r w:rsidRPr="005A0CAC">
        <w:rPr>
          <w:rFonts w:ascii="Times New Roman" w:eastAsia="Times New Roman" w:hAnsi="Times New Roman"/>
          <w:sz w:val="24"/>
          <w:szCs w:val="24"/>
          <w:lang w:eastAsia="lt-LT"/>
        </w:rPr>
        <w:t xml:space="preserve">Vokas su pasiūlymu grąžinamas jį atsiuntusiam tiekėjui, jeigu pasiūlymas pateiktas neužklijuotame voke. </w:t>
      </w:r>
      <w:r w:rsidRPr="00524C8A">
        <w:rPr>
          <w:rFonts w:ascii="Times New Roman" w:hAnsi="Times New Roman"/>
          <w:sz w:val="24"/>
          <w:szCs w:val="24"/>
          <w:lang w:eastAsia="lt-LT"/>
        </w:rPr>
        <w:t>Ant voko turi būti užrašytas Pirkėjo pavadinimas, adresas, pirkimo pavadinimas, tiekėjo pavadinimas ir adresas. Ant voko taip pat gali būti užrašas „Neatplėšti iki pasiūlymų pateikimo termino pabaigos“. Pasiūlymą sudaro:</w:t>
      </w:r>
    </w:p>
    <w:p w14:paraId="209654FD" w14:textId="77777777" w:rsidR="00524C8A" w:rsidRDefault="00524C8A" w:rsidP="00524C8A">
      <w:pPr>
        <w:numPr>
          <w:ilvl w:val="2"/>
          <w:numId w:val="21"/>
        </w:numPr>
        <w:tabs>
          <w:tab w:val="left" w:pos="1418"/>
        </w:tabs>
        <w:spacing w:after="0" w:line="240" w:lineRule="auto"/>
        <w:ind w:left="1418" w:hanging="862"/>
        <w:jc w:val="both"/>
        <w:rPr>
          <w:rFonts w:ascii="Times New Roman" w:hAnsi="Times New Roman"/>
          <w:sz w:val="24"/>
          <w:szCs w:val="24"/>
          <w:lang w:eastAsia="lt-LT"/>
        </w:rPr>
      </w:pPr>
      <w:r w:rsidRPr="00524C8A">
        <w:rPr>
          <w:rFonts w:ascii="Times New Roman" w:hAnsi="Times New Roman"/>
          <w:b/>
          <w:sz w:val="24"/>
          <w:szCs w:val="24"/>
          <w:lang w:eastAsia="lt-LT"/>
        </w:rPr>
        <w:lastRenderedPageBreak/>
        <w:t>užpildyta pasiūlymo forma, parengta pagal šių pirkimo konkurso sąlygų 2 priedą, bei pasiūlymo formoje nurodyti dokumentai;</w:t>
      </w:r>
    </w:p>
    <w:p w14:paraId="424721E9" w14:textId="77777777" w:rsidR="00524C8A" w:rsidRDefault="00524C8A" w:rsidP="00524C8A">
      <w:pPr>
        <w:numPr>
          <w:ilvl w:val="2"/>
          <w:numId w:val="21"/>
        </w:numPr>
        <w:tabs>
          <w:tab w:val="left" w:pos="1418"/>
        </w:tabs>
        <w:spacing w:after="0" w:line="240" w:lineRule="auto"/>
        <w:ind w:left="709" w:hanging="153"/>
        <w:jc w:val="both"/>
        <w:rPr>
          <w:rFonts w:ascii="Times New Roman" w:hAnsi="Times New Roman"/>
          <w:sz w:val="24"/>
          <w:szCs w:val="24"/>
          <w:lang w:eastAsia="lt-LT"/>
        </w:rPr>
      </w:pPr>
      <w:r w:rsidRPr="00524C8A">
        <w:rPr>
          <w:rFonts w:ascii="Times New Roman" w:hAnsi="Times New Roman"/>
          <w:b/>
          <w:sz w:val="24"/>
          <w:szCs w:val="24"/>
          <w:lang w:eastAsia="lt-LT"/>
        </w:rPr>
        <w:t>jungtinės veiklos sutarties kopija, jei pasiūlymą teikia ūkio subjektų grupė.</w:t>
      </w:r>
    </w:p>
    <w:p w14:paraId="3DECC3BB" w14:textId="77777777" w:rsidR="00556F17" w:rsidRDefault="00556F17" w:rsidP="00556F17">
      <w:pPr>
        <w:widowControl w:val="0"/>
        <w:numPr>
          <w:ilvl w:val="1"/>
          <w:numId w:val="21"/>
        </w:numPr>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EC45EA">
        <w:rPr>
          <w:rFonts w:ascii="Times New Roman" w:eastAsia="Times New Roman" w:hAnsi="Times New Roman"/>
          <w:sz w:val="24"/>
          <w:szCs w:val="24"/>
          <w:lang w:eastAsia="lt-LT"/>
        </w:rPr>
        <w:t xml:space="preserve">Pasiūlymas turi būti pateiktas atsiuntus jį paštu, per pasiuntinį ar tiesiogiai atvykus šiuo adresu: UAB „Abepa“, </w:t>
      </w:r>
      <w:r w:rsidRPr="00EC45EA">
        <w:rPr>
          <w:rFonts w:ascii="Times New Roman" w:eastAsia="Times New Roman" w:hAnsi="Times New Roman"/>
          <w:bCs/>
          <w:sz w:val="24"/>
          <w:szCs w:val="24"/>
          <w:lang w:eastAsia="lt-LT"/>
        </w:rPr>
        <w:t>Vokiečių g. 187, LT-45251 Kaunas, Lietuva</w:t>
      </w:r>
      <w:r w:rsidRPr="00EC45EA">
        <w:rPr>
          <w:rFonts w:ascii="Times New Roman" w:eastAsia="Times New Roman" w:hAnsi="Times New Roman"/>
          <w:sz w:val="24"/>
          <w:szCs w:val="24"/>
          <w:lang w:eastAsia="lt-LT"/>
        </w:rPr>
        <w:t>.</w:t>
      </w:r>
      <w:r w:rsidRPr="00B41851">
        <w:rPr>
          <w:rFonts w:ascii="Times New Roman" w:eastAsia="Times New Roman" w:hAnsi="Times New Roman"/>
          <w:bCs/>
          <w:sz w:val="24"/>
          <w:szCs w:val="24"/>
          <w:lang w:eastAsia="lt-LT"/>
        </w:rPr>
        <w:t xml:space="preserve"> </w:t>
      </w:r>
      <w:r w:rsidRPr="00B41851">
        <w:rPr>
          <w:rFonts w:ascii="Times New Roman" w:eastAsia="Times New Roman" w:hAnsi="Times New Roman"/>
          <w:sz w:val="24"/>
          <w:szCs w:val="24"/>
          <w:lang w:eastAsia="lt-LT"/>
        </w:rPr>
        <w:t>Tiekėjo prašymu Pirkėjas nedelsdamas pateikia rašytinį patvirtinimą, kad tiekėjo pasiūlymas yra gautas, ir nurodo gavimo</w:t>
      </w:r>
      <w:r w:rsidRPr="004B3A1D">
        <w:rPr>
          <w:rFonts w:ascii="Times New Roman" w:eastAsia="Times New Roman" w:hAnsi="Times New Roman"/>
          <w:sz w:val="24"/>
          <w:szCs w:val="24"/>
          <w:lang w:eastAsia="lt-LT"/>
        </w:rPr>
        <w:t xml:space="preserve"> dieną, valandą ir minutę.</w:t>
      </w:r>
    </w:p>
    <w:p w14:paraId="3F1DBFD7" w14:textId="77777777" w:rsidR="00556F17" w:rsidRPr="00556F17" w:rsidRDefault="00556F17" w:rsidP="00556F17">
      <w:pPr>
        <w:widowControl w:val="0"/>
        <w:numPr>
          <w:ilvl w:val="1"/>
          <w:numId w:val="21"/>
        </w:numPr>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556F17">
        <w:rPr>
          <w:rFonts w:ascii="Times New Roman" w:eastAsia="Times New Roman" w:hAnsi="Times New Roman"/>
          <w:sz w:val="24"/>
          <w:szCs w:val="24"/>
          <w:lang w:eastAsia="lt-LT"/>
        </w:rPr>
        <w:t xml:space="preserve">Pirkėjas neatsako už pašto vėlavimus ar kitus nenumatytus atvejus, dėl kurių pasiūlymai nebuvo gauti ar gauti pavėluotai. Pavėluotai gauti pasiūlymai neatplėšiami ir grąžinami tiekėjui registruotu laišku. </w:t>
      </w:r>
    </w:p>
    <w:p w14:paraId="73556BF3" w14:textId="77777777" w:rsidR="00524C8A" w:rsidRDefault="00524C8A" w:rsidP="00524C8A">
      <w:pPr>
        <w:numPr>
          <w:ilvl w:val="1"/>
          <w:numId w:val="21"/>
        </w:numPr>
        <w:tabs>
          <w:tab w:val="left" w:pos="567"/>
        </w:tabs>
        <w:spacing w:after="0" w:line="240" w:lineRule="auto"/>
        <w:ind w:left="567" w:hanging="567"/>
        <w:jc w:val="both"/>
        <w:rPr>
          <w:rFonts w:ascii="Times New Roman" w:hAnsi="Times New Roman"/>
          <w:sz w:val="24"/>
          <w:szCs w:val="24"/>
          <w:lang w:eastAsia="lt-LT"/>
        </w:rPr>
      </w:pPr>
      <w:r w:rsidRPr="00524C8A">
        <w:rPr>
          <w:rFonts w:ascii="Times New Roman" w:hAnsi="Times New Roman"/>
          <w:sz w:val="24"/>
          <w:szCs w:val="24"/>
          <w:lang w:eastAsia="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F1B491B" w14:textId="77777777" w:rsidR="00524C8A" w:rsidRDefault="00524C8A" w:rsidP="00524C8A">
      <w:pPr>
        <w:numPr>
          <w:ilvl w:val="1"/>
          <w:numId w:val="21"/>
        </w:numPr>
        <w:tabs>
          <w:tab w:val="left" w:pos="567"/>
        </w:tabs>
        <w:spacing w:after="0" w:line="240" w:lineRule="auto"/>
        <w:ind w:left="567" w:hanging="567"/>
        <w:jc w:val="both"/>
        <w:rPr>
          <w:rFonts w:ascii="Times New Roman" w:hAnsi="Times New Roman"/>
          <w:sz w:val="24"/>
          <w:szCs w:val="24"/>
          <w:lang w:eastAsia="lt-LT"/>
        </w:rPr>
      </w:pPr>
      <w:r w:rsidRPr="00524C8A">
        <w:rPr>
          <w:rFonts w:ascii="Times New Roman" w:hAnsi="Times New Roman"/>
          <w:sz w:val="24"/>
          <w:szCs w:val="24"/>
          <w:lang w:eastAsia="lt-LT"/>
        </w:rPr>
        <w:t>Tiekėjams nėra leidžiama pateikti alternatyvių pasiūlymų. Tiekėjui pateikus alternatyvų pasiūlymą, jo pasiūlymas ir alternatyvus pasiūlymas (alternatyvūs pasiūlymai) bus atmesti.</w:t>
      </w:r>
    </w:p>
    <w:p w14:paraId="44D06627" w14:textId="77777777" w:rsidR="000F45A7" w:rsidRPr="000F45A7" w:rsidRDefault="00524C8A" w:rsidP="000F45A7">
      <w:pPr>
        <w:numPr>
          <w:ilvl w:val="1"/>
          <w:numId w:val="21"/>
        </w:numPr>
        <w:tabs>
          <w:tab w:val="left" w:pos="567"/>
        </w:tabs>
        <w:spacing w:after="0" w:line="240" w:lineRule="auto"/>
        <w:ind w:left="567" w:hanging="567"/>
        <w:jc w:val="both"/>
        <w:rPr>
          <w:rFonts w:ascii="Times New Roman" w:hAnsi="Times New Roman"/>
          <w:sz w:val="24"/>
          <w:szCs w:val="24"/>
          <w:lang w:eastAsia="lt-LT"/>
        </w:rPr>
      </w:pPr>
      <w:r w:rsidRPr="00524C8A">
        <w:rPr>
          <w:rFonts w:ascii="Times New Roman" w:hAnsi="Times New Roman"/>
          <w:sz w:val="24"/>
          <w:szCs w:val="24"/>
          <w:lang w:eastAsia="lt-LT"/>
        </w:rPr>
        <w:t xml:space="preserve">Pasiūlymo pateikimo terminas nurodytas skelbime apie pirkimą, kuris paskelbtas interneto svetainėje </w:t>
      </w:r>
      <w:hyperlink r:id="rId31" w:history="1">
        <w:r w:rsidR="000F45A7" w:rsidRPr="00EB12F2">
          <w:rPr>
            <w:rStyle w:val="Hyperlink"/>
            <w:rFonts w:ascii="Times New Roman" w:hAnsi="Times New Roman"/>
            <w:sz w:val="24"/>
            <w:szCs w:val="24"/>
            <w:lang w:eastAsia="lt-LT"/>
          </w:rPr>
          <w:t>www.esinvesticijos.lt</w:t>
        </w:r>
      </w:hyperlink>
      <w:r w:rsidRPr="00524C8A">
        <w:rPr>
          <w:rFonts w:ascii="Times New Roman" w:hAnsi="Times New Roman"/>
          <w:sz w:val="24"/>
          <w:szCs w:val="24"/>
          <w:lang w:eastAsia="lt-LT"/>
        </w:rPr>
        <w:t>.</w:t>
      </w:r>
      <w:r w:rsidR="000F45A7" w:rsidRPr="000F45A7">
        <w:rPr>
          <w:rFonts w:ascii="Times New Roman" w:eastAsia="Times New Roman" w:hAnsi="Times New Roman"/>
          <w:sz w:val="24"/>
          <w:szCs w:val="24"/>
          <w:lang w:eastAsia="lt-LT"/>
        </w:rPr>
        <w:t xml:space="preserve"> </w:t>
      </w:r>
      <w:r w:rsidR="000F45A7" w:rsidRPr="000F45A7">
        <w:rPr>
          <w:rFonts w:ascii="Times New Roman" w:hAnsi="Times New Roman"/>
          <w:sz w:val="24"/>
          <w:szCs w:val="24"/>
          <w:lang w:eastAsia="lt-LT"/>
        </w:rPr>
        <w:t xml:space="preserve">Pirkėjas užtikrina, kad pateiktuose pasiūlymuose pateiktos kainos nebus sužinotos anksčiau nei pasiūlymų pateikimo terminas. </w:t>
      </w:r>
    </w:p>
    <w:p w14:paraId="7F7C344F" w14:textId="52D67EBA" w:rsidR="003005DF" w:rsidRPr="00C057B8" w:rsidRDefault="00524C8A" w:rsidP="003005DF">
      <w:pPr>
        <w:numPr>
          <w:ilvl w:val="1"/>
          <w:numId w:val="21"/>
        </w:numPr>
        <w:tabs>
          <w:tab w:val="left" w:pos="567"/>
        </w:tabs>
        <w:spacing w:after="0" w:line="240" w:lineRule="auto"/>
        <w:ind w:left="567" w:hanging="567"/>
        <w:jc w:val="both"/>
        <w:rPr>
          <w:rFonts w:ascii="Times New Roman" w:hAnsi="Times New Roman"/>
          <w:sz w:val="24"/>
          <w:szCs w:val="24"/>
          <w:lang w:eastAsia="lt-LT"/>
        </w:rPr>
      </w:pPr>
      <w:r w:rsidRPr="002C3D93">
        <w:rPr>
          <w:rFonts w:ascii="Times New Roman" w:hAnsi="Times New Roman"/>
          <w:sz w:val="24"/>
          <w:szCs w:val="24"/>
          <w:lang w:eastAsia="lt-LT"/>
        </w:rPr>
        <w:t>Pasiūlymo kaina pateikiama eurais su PVM. Į kainą turi būti įskaityti visi mokesčiai ir visos tiekėjo išlaidos</w:t>
      </w:r>
      <w:r w:rsidR="00556F17" w:rsidRPr="002C3D93">
        <w:rPr>
          <w:rFonts w:ascii="Times New Roman" w:hAnsi="Times New Roman"/>
          <w:sz w:val="24"/>
          <w:szCs w:val="24"/>
          <w:lang w:eastAsia="lt-LT"/>
        </w:rPr>
        <w:t xml:space="preserve"> </w:t>
      </w:r>
      <w:r w:rsidR="00556F17" w:rsidRPr="002C3D93">
        <w:rPr>
          <w:rFonts w:ascii="Times New Roman" w:eastAsia="Times New Roman" w:hAnsi="Times New Roman"/>
          <w:sz w:val="24"/>
          <w:szCs w:val="24"/>
          <w:lang w:eastAsia="lt-LT"/>
        </w:rPr>
        <w:t xml:space="preserve">susijusios su įrangos </w:t>
      </w:r>
      <w:r w:rsidR="00887D16" w:rsidRPr="002C3D93">
        <w:rPr>
          <w:rFonts w:ascii="Times New Roman" w:eastAsia="Times New Roman" w:hAnsi="Times New Roman"/>
          <w:sz w:val="24"/>
          <w:szCs w:val="24"/>
          <w:lang w:eastAsia="lt-LT"/>
        </w:rPr>
        <w:t xml:space="preserve">pristatymu, </w:t>
      </w:r>
      <w:r w:rsidR="003005DF">
        <w:rPr>
          <w:rFonts w:ascii="Times New Roman" w:eastAsia="Times New Roman" w:hAnsi="Times New Roman"/>
          <w:sz w:val="24"/>
          <w:szCs w:val="24"/>
          <w:lang w:eastAsia="lt-LT"/>
        </w:rPr>
        <w:t>sumonatvimu</w:t>
      </w:r>
      <w:r w:rsidR="00556F17" w:rsidRPr="002C3D93">
        <w:rPr>
          <w:rFonts w:ascii="Times New Roman" w:eastAsia="Times New Roman" w:hAnsi="Times New Roman"/>
          <w:sz w:val="24"/>
          <w:szCs w:val="24"/>
          <w:lang w:eastAsia="lt-LT"/>
        </w:rPr>
        <w:t>, paleidimu</w:t>
      </w:r>
      <w:r w:rsidR="003005DF">
        <w:rPr>
          <w:rFonts w:ascii="Times New Roman" w:eastAsia="Times New Roman" w:hAnsi="Times New Roman"/>
          <w:sz w:val="24"/>
          <w:szCs w:val="24"/>
          <w:lang w:eastAsia="lt-LT"/>
        </w:rPr>
        <w:t xml:space="preserve"> </w:t>
      </w:r>
      <w:r w:rsidR="00556F17" w:rsidRPr="002C3D93">
        <w:rPr>
          <w:rFonts w:ascii="Times New Roman" w:eastAsia="Times New Roman" w:hAnsi="Times New Roman"/>
          <w:sz w:val="24"/>
          <w:szCs w:val="24"/>
          <w:lang w:eastAsia="lt-LT"/>
        </w:rPr>
        <w:t xml:space="preserve">bei darbuotojų </w:t>
      </w:r>
      <w:r w:rsidR="00556F17" w:rsidRPr="00C057B8">
        <w:rPr>
          <w:rFonts w:ascii="Times New Roman" w:eastAsia="Times New Roman" w:hAnsi="Times New Roman"/>
          <w:sz w:val="24"/>
          <w:szCs w:val="24"/>
          <w:lang w:eastAsia="lt-LT"/>
        </w:rPr>
        <w:t>apmokymu</w:t>
      </w:r>
      <w:r w:rsidRPr="00C057B8">
        <w:rPr>
          <w:rFonts w:ascii="Times New Roman" w:hAnsi="Times New Roman"/>
          <w:sz w:val="24"/>
          <w:szCs w:val="24"/>
          <w:lang w:eastAsia="lt-LT"/>
        </w:rPr>
        <w:t>.</w:t>
      </w:r>
    </w:p>
    <w:p w14:paraId="338E05C5" w14:textId="77777777" w:rsidR="00524C8A" w:rsidRPr="00C057B8" w:rsidRDefault="00524C8A" w:rsidP="00524C8A">
      <w:pPr>
        <w:numPr>
          <w:ilvl w:val="1"/>
          <w:numId w:val="21"/>
        </w:numPr>
        <w:tabs>
          <w:tab w:val="left" w:pos="567"/>
        </w:tabs>
        <w:spacing w:after="0" w:line="240" w:lineRule="auto"/>
        <w:ind w:left="567" w:hanging="567"/>
        <w:jc w:val="both"/>
        <w:rPr>
          <w:rFonts w:ascii="Times New Roman" w:hAnsi="Times New Roman"/>
          <w:sz w:val="24"/>
          <w:szCs w:val="24"/>
          <w:lang w:eastAsia="lt-LT"/>
        </w:rPr>
      </w:pPr>
      <w:r w:rsidRPr="00C057B8">
        <w:rPr>
          <w:rFonts w:ascii="Times New Roman" w:hAnsi="Times New Roman"/>
          <w:sz w:val="24"/>
          <w:szCs w:val="24"/>
          <w:lang w:eastAsia="lt-LT"/>
        </w:rPr>
        <w:t xml:space="preserve">Pasiūlymo kaina vertinama eurais </w:t>
      </w:r>
      <w:r w:rsidR="00811D61" w:rsidRPr="00C057B8">
        <w:rPr>
          <w:rFonts w:ascii="Times New Roman" w:hAnsi="Times New Roman"/>
          <w:sz w:val="24"/>
          <w:szCs w:val="24"/>
          <w:lang w:eastAsia="lt-LT"/>
        </w:rPr>
        <w:t>be</w:t>
      </w:r>
      <w:r w:rsidRPr="00C057B8">
        <w:rPr>
          <w:rFonts w:ascii="Times New Roman" w:hAnsi="Times New Roman"/>
          <w:sz w:val="24"/>
          <w:szCs w:val="24"/>
          <w:lang w:eastAsia="lt-LT"/>
        </w:rPr>
        <w:t xml:space="preserve"> PVM.</w:t>
      </w:r>
    </w:p>
    <w:p w14:paraId="6A8034AD" w14:textId="77777777" w:rsidR="00887D16" w:rsidRPr="00C057B8" w:rsidRDefault="00524C8A" w:rsidP="00887D16">
      <w:pPr>
        <w:numPr>
          <w:ilvl w:val="1"/>
          <w:numId w:val="21"/>
        </w:numPr>
        <w:tabs>
          <w:tab w:val="left" w:pos="567"/>
        </w:tabs>
        <w:spacing w:after="0" w:line="240" w:lineRule="auto"/>
        <w:ind w:left="567" w:hanging="567"/>
        <w:jc w:val="both"/>
        <w:rPr>
          <w:rFonts w:ascii="Times New Roman" w:hAnsi="Times New Roman"/>
          <w:sz w:val="24"/>
          <w:szCs w:val="24"/>
          <w:lang w:eastAsia="lt-LT"/>
        </w:rPr>
      </w:pPr>
      <w:r w:rsidRPr="00C057B8">
        <w:rPr>
          <w:rFonts w:ascii="Times New Roman" w:hAnsi="Times New Roman"/>
          <w:sz w:val="24"/>
          <w:szCs w:val="24"/>
          <w:lang w:eastAsia="lt-LT"/>
        </w:rPr>
        <w:t xml:space="preserve">Pasiūlymas turi galioti ne trumpiau nei </w:t>
      </w:r>
      <w:r w:rsidR="00887D16" w:rsidRPr="00C057B8">
        <w:rPr>
          <w:rFonts w:ascii="Times New Roman" w:hAnsi="Times New Roman"/>
          <w:sz w:val="24"/>
          <w:szCs w:val="24"/>
          <w:lang w:eastAsia="lt-LT"/>
        </w:rPr>
        <w:t>9</w:t>
      </w:r>
      <w:r w:rsidRPr="00C057B8">
        <w:rPr>
          <w:rFonts w:ascii="Times New Roman" w:hAnsi="Times New Roman"/>
          <w:sz w:val="24"/>
          <w:szCs w:val="24"/>
          <w:lang w:eastAsia="lt-LT"/>
        </w:rPr>
        <w:t>0 dienų nuo pasiūlymo pateikimo dienos. Jeigu pasiūlyme nenurodytas jo galiojimo laikas, laikoma, kad pasiūlymas galioja tiek, kiek numatyta pirkimo dokumentuose.</w:t>
      </w:r>
    </w:p>
    <w:p w14:paraId="5371B015" w14:textId="77777777" w:rsidR="00887D16" w:rsidRDefault="00562128" w:rsidP="00887D16">
      <w:pPr>
        <w:numPr>
          <w:ilvl w:val="1"/>
          <w:numId w:val="21"/>
        </w:numPr>
        <w:tabs>
          <w:tab w:val="left" w:pos="567"/>
        </w:tabs>
        <w:spacing w:after="0" w:line="240" w:lineRule="auto"/>
        <w:ind w:left="567" w:hanging="567"/>
        <w:jc w:val="both"/>
        <w:rPr>
          <w:rFonts w:ascii="Times New Roman" w:hAnsi="Times New Roman"/>
          <w:sz w:val="24"/>
          <w:szCs w:val="24"/>
          <w:lang w:eastAsia="lt-LT"/>
        </w:rPr>
      </w:pPr>
      <w:r w:rsidRPr="00887D16">
        <w:rPr>
          <w:rFonts w:ascii="Times New Roman" w:eastAsia="Times New Roman" w:hAnsi="Times New Roman"/>
          <w:sz w:val="24"/>
          <w:szCs w:val="24"/>
          <w:lang w:eastAsia="lt-LT"/>
        </w:rPr>
        <w:t xml:space="preserve">Kol nesibaigė pasiūlymų galiojimo laikas, pirkėjas turi teisę prašyti, kad tiekėjai pratęstų jų galiojimą iki konkrečiai nurodyto laiko. Tiekėjas gali atmesti tokį prašymą. </w:t>
      </w:r>
    </w:p>
    <w:p w14:paraId="4B7CEA4C" w14:textId="77777777" w:rsidR="00887D16" w:rsidRDefault="00562128" w:rsidP="00887D16">
      <w:pPr>
        <w:numPr>
          <w:ilvl w:val="1"/>
          <w:numId w:val="21"/>
        </w:numPr>
        <w:tabs>
          <w:tab w:val="left" w:pos="567"/>
        </w:tabs>
        <w:spacing w:after="0" w:line="240" w:lineRule="auto"/>
        <w:ind w:left="567" w:hanging="567"/>
        <w:jc w:val="both"/>
        <w:rPr>
          <w:rFonts w:ascii="Times New Roman" w:hAnsi="Times New Roman"/>
          <w:sz w:val="24"/>
          <w:szCs w:val="24"/>
          <w:lang w:eastAsia="lt-LT"/>
        </w:rPr>
      </w:pPr>
      <w:r w:rsidRPr="00887D16">
        <w:rPr>
          <w:rFonts w:ascii="Times New Roman" w:eastAsia="Times New Roman" w:hAnsi="Times New Roman"/>
          <w:sz w:val="24"/>
          <w:szCs w:val="24"/>
          <w:lang w:eastAsia="lt-LT"/>
        </w:rPr>
        <w:t>Nesibaigus pasiūlymų pateikimo terminui</w:t>
      </w:r>
      <w:r w:rsidR="00D7684C" w:rsidRPr="00887D16">
        <w:rPr>
          <w:rFonts w:ascii="Times New Roman" w:eastAsia="Times New Roman" w:hAnsi="Times New Roman"/>
          <w:sz w:val="24"/>
          <w:szCs w:val="24"/>
          <w:lang w:eastAsia="lt-LT"/>
        </w:rPr>
        <w:t>,</w:t>
      </w:r>
      <w:r w:rsidRPr="00887D16">
        <w:rPr>
          <w:rFonts w:ascii="Times New Roman" w:eastAsia="Times New Roman" w:hAnsi="Times New Roman"/>
          <w:sz w:val="24"/>
          <w:szCs w:val="24"/>
          <w:lang w:eastAsia="lt-LT"/>
        </w:rPr>
        <w:t xml:space="preserve"> Pirkėjas turi teisę jį pratęsti. Apie naują pasiūlymų pateikimo terminą Pirkėjas praneša raštu visiems tiekėjams, gavusiems konkurso sąlygas bei paskelbia apie tai Europos Sąjungos struktūrinės paramos svetainėje </w:t>
      </w:r>
      <w:hyperlink r:id="rId32" w:history="1">
        <w:r w:rsidR="00610F97" w:rsidRPr="00887D16">
          <w:rPr>
            <w:rStyle w:val="Hyperlink"/>
            <w:rFonts w:ascii="Times New Roman" w:eastAsia="Times New Roman" w:hAnsi="Times New Roman"/>
            <w:sz w:val="24"/>
            <w:szCs w:val="24"/>
            <w:lang w:eastAsia="lt-LT"/>
          </w:rPr>
          <w:t>www.esinvesticijos.lt</w:t>
        </w:r>
      </w:hyperlink>
      <w:r w:rsidRPr="00887D16">
        <w:rPr>
          <w:rFonts w:ascii="Times New Roman" w:eastAsia="Times New Roman" w:hAnsi="Times New Roman"/>
          <w:sz w:val="24"/>
          <w:szCs w:val="24"/>
          <w:u w:val="single"/>
          <w:lang w:eastAsia="lt-LT"/>
        </w:rPr>
        <w:t>.</w:t>
      </w:r>
    </w:p>
    <w:p w14:paraId="12354931" w14:textId="77777777" w:rsidR="00562128" w:rsidRPr="00887D16" w:rsidRDefault="00562128" w:rsidP="00887D16">
      <w:pPr>
        <w:numPr>
          <w:ilvl w:val="1"/>
          <w:numId w:val="21"/>
        </w:numPr>
        <w:tabs>
          <w:tab w:val="left" w:pos="567"/>
        </w:tabs>
        <w:spacing w:after="0" w:line="240" w:lineRule="auto"/>
        <w:ind w:left="567" w:hanging="567"/>
        <w:jc w:val="both"/>
        <w:rPr>
          <w:rFonts w:ascii="Times New Roman" w:hAnsi="Times New Roman"/>
          <w:sz w:val="24"/>
          <w:szCs w:val="24"/>
          <w:lang w:eastAsia="lt-LT"/>
        </w:rPr>
      </w:pPr>
      <w:r w:rsidRPr="00887D16">
        <w:rPr>
          <w:rFonts w:ascii="Times New Roman" w:eastAsia="Times New Roman" w:hAnsi="Times New Roman"/>
          <w:sz w:val="24"/>
          <w:szCs w:val="24"/>
          <w:lang w:eastAsia="lt-LT"/>
        </w:rPr>
        <w:t xml:space="preserve">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 </w:t>
      </w:r>
    </w:p>
    <w:p w14:paraId="21459FA4" w14:textId="77777777" w:rsidR="00562128" w:rsidRPr="003D45E4" w:rsidRDefault="00562128" w:rsidP="00EA58D5">
      <w:pPr>
        <w:widowControl w:val="0"/>
        <w:autoSpaceDE w:val="0"/>
        <w:autoSpaceDN w:val="0"/>
        <w:adjustRightInd w:val="0"/>
        <w:spacing w:after="0" w:line="240" w:lineRule="auto"/>
        <w:jc w:val="both"/>
        <w:rPr>
          <w:rFonts w:ascii="Times New Roman" w:eastAsia="Times New Roman" w:hAnsi="Times New Roman"/>
          <w:sz w:val="24"/>
          <w:szCs w:val="24"/>
          <w:lang w:eastAsia="lt-LT"/>
        </w:rPr>
      </w:pPr>
    </w:p>
    <w:p w14:paraId="070A0AF5" w14:textId="77777777" w:rsidR="00562128" w:rsidRPr="003D45E4" w:rsidRDefault="00562128" w:rsidP="00646D4C">
      <w:pPr>
        <w:widowControl w:val="0"/>
        <w:numPr>
          <w:ilvl w:val="1"/>
          <w:numId w:val="13"/>
        </w:numPr>
        <w:tabs>
          <w:tab w:val="clear" w:pos="1440"/>
          <w:tab w:val="num" w:pos="1134"/>
        </w:tabs>
        <w:overflowPunct w:val="0"/>
        <w:autoSpaceDE w:val="0"/>
        <w:autoSpaceDN w:val="0"/>
        <w:adjustRightInd w:val="0"/>
        <w:spacing w:after="0" w:line="237" w:lineRule="auto"/>
        <w:ind w:left="1134" w:hanging="850"/>
        <w:jc w:val="center"/>
        <w:rPr>
          <w:rFonts w:ascii="Times New Roman" w:eastAsia="Times New Roman" w:hAnsi="Times New Roman"/>
          <w:sz w:val="28"/>
          <w:szCs w:val="28"/>
          <w:lang w:eastAsia="lt-LT"/>
        </w:rPr>
      </w:pPr>
      <w:r w:rsidRPr="003D45E4">
        <w:rPr>
          <w:rFonts w:ascii="Times New Roman" w:eastAsia="Times New Roman" w:hAnsi="Times New Roman"/>
          <w:bCs/>
          <w:sz w:val="28"/>
          <w:szCs w:val="28"/>
          <w:lang w:eastAsia="lt-LT"/>
        </w:rPr>
        <w:t>KONKURSO SĄLYGŲ PAAIŠKINIMAS IR PATIKSLINIMAS</w:t>
      </w:r>
    </w:p>
    <w:p w14:paraId="27530B35" w14:textId="77777777" w:rsidR="00562128" w:rsidRPr="003D45E4" w:rsidRDefault="00562128" w:rsidP="00185F9B">
      <w:pPr>
        <w:widowControl w:val="0"/>
        <w:autoSpaceDE w:val="0"/>
        <w:autoSpaceDN w:val="0"/>
        <w:adjustRightInd w:val="0"/>
        <w:spacing w:after="0" w:line="300" w:lineRule="exact"/>
        <w:jc w:val="both"/>
        <w:rPr>
          <w:rFonts w:ascii="Times New Roman" w:eastAsia="Times New Roman" w:hAnsi="Times New Roman"/>
          <w:sz w:val="24"/>
          <w:szCs w:val="24"/>
          <w:lang w:eastAsia="lt-LT"/>
        </w:rPr>
      </w:pPr>
    </w:p>
    <w:p w14:paraId="37E1BE8E" w14:textId="77777777" w:rsidR="00556F17" w:rsidRDefault="00556F17" w:rsidP="00556F17">
      <w:pPr>
        <w:widowControl w:val="0"/>
        <w:numPr>
          <w:ilvl w:val="1"/>
          <w:numId w:val="36"/>
        </w:numPr>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556F17">
        <w:rPr>
          <w:rFonts w:ascii="Times New Roman" w:eastAsia="Times New Roman" w:hAnsi="Times New Roman"/>
          <w:sz w:val="24"/>
          <w:szCs w:val="24"/>
          <w:lang w:eastAsia="lt-LT"/>
        </w:rPr>
        <w:t xml:space="preserve">Pirkėjas atsako į kiekvieną Tiekėjo rašytinį prašymą paaiškinti ar patikslinti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w:t>
      </w:r>
    </w:p>
    <w:p w14:paraId="6A58204E" w14:textId="77777777" w:rsidR="00556F17" w:rsidRDefault="00556F17" w:rsidP="00556F17">
      <w:pPr>
        <w:widowControl w:val="0"/>
        <w:numPr>
          <w:ilvl w:val="1"/>
          <w:numId w:val="36"/>
        </w:numPr>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556F17">
        <w:rPr>
          <w:rFonts w:ascii="Times New Roman" w:eastAsia="Times New Roman" w:hAnsi="Times New Roman"/>
          <w:sz w:val="24"/>
          <w:szCs w:val="24"/>
          <w:lang w:eastAsia="lt-LT"/>
        </w:rPr>
        <w:t>Nesibaigus pasiūlymų pateikimo, bet ne vėliau kaip likus 2 darbo dienoms iki pasiūlymų pateikimo termino pabaigos, Pirkėjas turi teisę savo iniciatyva paaiškinti, patikslinti konkurso sąlygas.</w:t>
      </w:r>
    </w:p>
    <w:p w14:paraId="51DC3E8E" w14:textId="77777777" w:rsidR="00556F17" w:rsidRPr="00556F17" w:rsidRDefault="00556F17" w:rsidP="00556F17">
      <w:pPr>
        <w:widowControl w:val="0"/>
        <w:numPr>
          <w:ilvl w:val="1"/>
          <w:numId w:val="36"/>
        </w:numPr>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556F17">
        <w:rPr>
          <w:rFonts w:ascii="Times New Roman" w:eastAsia="Times New Roman" w:hAnsi="Times New Roman"/>
          <w:sz w:val="24"/>
          <w:szCs w:val="24"/>
          <w:lang w:eastAsia="lt-LT"/>
        </w:rPr>
        <w:t>Jei paskelbus kvietimą dalyvauti pirkime keičiama esminė pasiūlymams parengti būtina informacija, taip pat kai tiekėjui (-ams) teikiami su pirkimu susiję paaiškinimai ir (ar) keičiami ir (ar) tikslinami kvalifikacijos reikalavimai, Pirkėjas interneto svetainėje esinvesticijos.lt paskelbia pakeistą kvietimą dalyvauti pirkime, iš naujo nustatydamas ne trumpesnį kaip 5 darbo dienų terminą pasiūlymams pateikti.</w:t>
      </w:r>
    </w:p>
    <w:p w14:paraId="0958AED9" w14:textId="77777777" w:rsidR="00562128" w:rsidRPr="00FD5D38"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highlight w:val="yellow"/>
          <w:lang w:eastAsia="lt-LT"/>
        </w:rPr>
      </w:pPr>
    </w:p>
    <w:p w14:paraId="2A386578" w14:textId="77777777" w:rsidR="00CD0907" w:rsidRPr="00556F17" w:rsidRDefault="00556F17" w:rsidP="00556F17">
      <w:pPr>
        <w:widowControl w:val="0"/>
        <w:numPr>
          <w:ilvl w:val="1"/>
          <w:numId w:val="13"/>
        </w:numPr>
        <w:autoSpaceDE w:val="0"/>
        <w:autoSpaceDN w:val="0"/>
        <w:adjustRightInd w:val="0"/>
        <w:spacing w:after="0" w:line="240" w:lineRule="auto"/>
        <w:ind w:left="1434" w:hanging="357"/>
        <w:jc w:val="center"/>
        <w:rPr>
          <w:rFonts w:ascii="Times New Roman" w:eastAsia="Times New Roman" w:hAnsi="Times New Roman"/>
          <w:sz w:val="28"/>
          <w:szCs w:val="28"/>
          <w:lang w:eastAsia="lt-LT"/>
        </w:rPr>
      </w:pPr>
      <w:r w:rsidRPr="00556F17">
        <w:rPr>
          <w:rFonts w:ascii="Times New Roman" w:eastAsia="Times New Roman" w:hAnsi="Times New Roman"/>
          <w:sz w:val="28"/>
          <w:szCs w:val="28"/>
          <w:lang w:eastAsia="lt-LT"/>
        </w:rPr>
        <w:lastRenderedPageBreak/>
        <w:t>DERYBŲ REIKALAVIMAI</w:t>
      </w:r>
    </w:p>
    <w:p w14:paraId="50996DA1" w14:textId="77777777" w:rsidR="00556F17" w:rsidRPr="00556F17" w:rsidRDefault="00556F17" w:rsidP="00556F17">
      <w:pPr>
        <w:widowControl w:val="0"/>
        <w:autoSpaceDE w:val="0"/>
        <w:autoSpaceDN w:val="0"/>
        <w:adjustRightInd w:val="0"/>
        <w:spacing w:after="0" w:line="240" w:lineRule="auto"/>
        <w:rPr>
          <w:rFonts w:ascii="Times New Roman" w:eastAsia="Times New Roman" w:hAnsi="Times New Roman"/>
          <w:sz w:val="24"/>
          <w:szCs w:val="24"/>
          <w:highlight w:val="yellow"/>
          <w:lang w:eastAsia="lt-LT"/>
        </w:rPr>
      </w:pPr>
    </w:p>
    <w:p w14:paraId="290FACCE" w14:textId="77777777" w:rsidR="00556F17" w:rsidRPr="00556F17" w:rsidRDefault="00556F17" w:rsidP="00556F17">
      <w:pPr>
        <w:widowControl w:val="0"/>
        <w:numPr>
          <w:ilvl w:val="0"/>
          <w:numId w:val="40"/>
        </w:numPr>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556F17">
        <w:rPr>
          <w:rFonts w:ascii="Times New Roman" w:eastAsia="Times New Roman" w:hAnsi="Times New Roman"/>
          <w:sz w:val="24"/>
          <w:szCs w:val="24"/>
          <w:lang w:eastAsia="lt-LT"/>
        </w:rPr>
        <w:t xml:space="preserve">Šio Pirkimo metu gali būti vykdomos </w:t>
      </w:r>
      <w:r w:rsidR="00456A44">
        <w:rPr>
          <w:rFonts w:ascii="Times New Roman" w:eastAsia="Times New Roman" w:hAnsi="Times New Roman"/>
          <w:sz w:val="24"/>
          <w:szCs w:val="24"/>
          <w:lang w:eastAsia="lt-LT"/>
        </w:rPr>
        <w:t>de</w:t>
      </w:r>
      <w:r w:rsidRPr="00556F17">
        <w:rPr>
          <w:rFonts w:ascii="Times New Roman" w:eastAsia="Times New Roman" w:hAnsi="Times New Roman"/>
          <w:sz w:val="24"/>
          <w:szCs w:val="24"/>
          <w:lang w:eastAsia="lt-LT"/>
        </w:rPr>
        <w:t xml:space="preserve">rybos. </w:t>
      </w:r>
    </w:p>
    <w:p w14:paraId="59652337" w14:textId="77777777" w:rsidR="00556F17" w:rsidRPr="00556F17" w:rsidRDefault="00556F17" w:rsidP="00556F17">
      <w:pPr>
        <w:widowControl w:val="0"/>
        <w:numPr>
          <w:ilvl w:val="0"/>
          <w:numId w:val="40"/>
        </w:numPr>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556F17">
        <w:rPr>
          <w:rFonts w:ascii="Times New Roman" w:eastAsia="Times New Roman" w:hAnsi="Times New Roman"/>
          <w:sz w:val="24"/>
          <w:szCs w:val="24"/>
          <w:lang w:eastAsia="lt-LT"/>
        </w:rPr>
        <w:t>Derybos yra vykdomos su visais tiekėjais, kurie atitinka nustatytus minimalius kvalifikacijos reikalavimus ir pasiūlymų pateikimo reikalavimus. Su kiekvienu tiekėju susitinkama atskirai. Derybų metu visiems tiekėjams pateikiama ta pati (vienoda) informacija. Derybų rezultatai įforminami protokolu, kuris rengiamas kiekvienam tiekėjui atskirai.</w:t>
      </w:r>
    </w:p>
    <w:p w14:paraId="1804E0A8" w14:textId="77777777" w:rsidR="00556F17" w:rsidRPr="00556F17" w:rsidRDefault="00556F17" w:rsidP="00556F17">
      <w:pPr>
        <w:widowControl w:val="0"/>
        <w:numPr>
          <w:ilvl w:val="0"/>
          <w:numId w:val="40"/>
        </w:numPr>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556F17">
        <w:rPr>
          <w:rFonts w:ascii="Times New Roman" w:eastAsia="Times New Roman" w:hAnsi="Times New Roman"/>
          <w:sz w:val="24"/>
          <w:szCs w:val="24"/>
          <w:lang w:eastAsia="lt-LT"/>
        </w:rPr>
        <w:t xml:space="preserve">Derybos gali būti vykdomos dėl visų perkamų darbų, prekių ar paslaugų charakteristikų, įskaitant kainą, kokybę, komercines sąlygas ir socialinius, aplinkosaugos ir inovacinius aspektus. </w:t>
      </w:r>
    </w:p>
    <w:p w14:paraId="0E2B412F" w14:textId="77777777" w:rsidR="00556F17" w:rsidRPr="00556F17" w:rsidRDefault="00556F17" w:rsidP="00556F17">
      <w:pPr>
        <w:widowControl w:val="0"/>
        <w:numPr>
          <w:ilvl w:val="0"/>
          <w:numId w:val="40"/>
        </w:numPr>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556F17">
        <w:rPr>
          <w:rFonts w:ascii="Times New Roman" w:eastAsia="Times New Roman" w:hAnsi="Times New Roman"/>
          <w:sz w:val="24"/>
          <w:szCs w:val="24"/>
          <w:lang w:eastAsia="lt-LT"/>
        </w:rPr>
        <w:t>Nesiderama dėl minimalių reikalavimų, taikomų pirkimo objektui, tiekėjų kvalifikacijai, tiekėjų pasiūlymams, šių pasiūlymų vertinimo kriterijų ir esminių pirkimo sutarties sąlygų, išskyrus esminių sutarties sąlygų pagerinimą Pirkėjo naudai.</w:t>
      </w:r>
    </w:p>
    <w:p w14:paraId="2C706BBC" w14:textId="77777777" w:rsidR="00556F17" w:rsidRPr="00556F17" w:rsidRDefault="00556F17" w:rsidP="00556F17">
      <w:pPr>
        <w:widowControl w:val="0"/>
        <w:numPr>
          <w:ilvl w:val="0"/>
          <w:numId w:val="40"/>
        </w:numPr>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556F17">
        <w:rPr>
          <w:rFonts w:ascii="Times New Roman" w:eastAsia="Times New Roman" w:hAnsi="Times New Roman"/>
          <w:sz w:val="24"/>
          <w:szCs w:val="24"/>
          <w:lang w:eastAsia="lt-LT"/>
        </w:rPr>
        <w:t>Galutiniu pasiūlymu laikomas galutinių derybų rezultatas, užfiksuoto derybų protokole.</w:t>
      </w:r>
    </w:p>
    <w:p w14:paraId="6FE1E5F5" w14:textId="77777777" w:rsidR="00556F17" w:rsidRPr="00556F17" w:rsidRDefault="00556F17" w:rsidP="00556F17">
      <w:pPr>
        <w:widowControl w:val="0"/>
        <w:numPr>
          <w:ilvl w:val="0"/>
          <w:numId w:val="40"/>
        </w:numPr>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556F17">
        <w:rPr>
          <w:rFonts w:ascii="Times New Roman" w:eastAsia="Times New Roman" w:hAnsi="Times New Roman"/>
          <w:sz w:val="24"/>
          <w:szCs w:val="24"/>
          <w:lang w:eastAsia="lt-LT"/>
        </w:rPr>
        <w:t>Jei tiekėjas neatvyksta į derybas, jo galutiniu pasiūlymu laikomas jo pirminis pasiūlymas.</w:t>
      </w:r>
    </w:p>
    <w:p w14:paraId="483FDFF7" w14:textId="77777777" w:rsidR="00556F17" w:rsidRPr="00556F17" w:rsidRDefault="00556F17" w:rsidP="00556F17">
      <w:pPr>
        <w:widowControl w:val="0"/>
        <w:numPr>
          <w:ilvl w:val="0"/>
          <w:numId w:val="40"/>
        </w:numPr>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556F17">
        <w:rPr>
          <w:rFonts w:ascii="Times New Roman" w:eastAsia="Times New Roman" w:hAnsi="Times New Roman"/>
          <w:sz w:val="24"/>
          <w:szCs w:val="24"/>
          <w:lang w:eastAsia="lt-LT"/>
        </w:rPr>
        <w:t>Tiekėjų galutiniai pasiūlymai vertinami pagal nurodytus vertinimo kriterijus.</w:t>
      </w:r>
    </w:p>
    <w:p w14:paraId="557FD93A" w14:textId="77777777" w:rsidR="00556F17" w:rsidRPr="00556F17" w:rsidRDefault="00556F17" w:rsidP="00556F17">
      <w:pPr>
        <w:widowControl w:val="0"/>
        <w:autoSpaceDE w:val="0"/>
        <w:autoSpaceDN w:val="0"/>
        <w:adjustRightInd w:val="0"/>
        <w:spacing w:after="0" w:line="240" w:lineRule="auto"/>
        <w:ind w:left="567" w:hanging="567"/>
        <w:rPr>
          <w:rFonts w:ascii="Times New Roman" w:eastAsia="Times New Roman" w:hAnsi="Times New Roman"/>
          <w:sz w:val="24"/>
          <w:szCs w:val="24"/>
          <w:lang w:eastAsia="lt-LT"/>
        </w:rPr>
      </w:pPr>
    </w:p>
    <w:p w14:paraId="24BD5F63" w14:textId="77777777" w:rsidR="00562128" w:rsidRPr="00EB2323" w:rsidRDefault="00562128" w:rsidP="00646D4C">
      <w:pPr>
        <w:widowControl w:val="0"/>
        <w:numPr>
          <w:ilvl w:val="1"/>
          <w:numId w:val="13"/>
        </w:numPr>
        <w:autoSpaceDE w:val="0"/>
        <w:autoSpaceDN w:val="0"/>
        <w:adjustRightInd w:val="0"/>
        <w:spacing w:after="0" w:line="240" w:lineRule="auto"/>
        <w:jc w:val="center"/>
        <w:rPr>
          <w:rFonts w:ascii="Times New Roman" w:eastAsia="Times New Roman" w:hAnsi="Times New Roman"/>
          <w:sz w:val="28"/>
          <w:szCs w:val="28"/>
          <w:lang w:eastAsia="lt-LT"/>
        </w:rPr>
      </w:pPr>
      <w:r w:rsidRPr="00EB2323">
        <w:rPr>
          <w:rFonts w:ascii="Times New Roman" w:eastAsia="Times New Roman" w:hAnsi="Times New Roman"/>
          <w:bCs/>
          <w:sz w:val="28"/>
          <w:szCs w:val="28"/>
          <w:lang w:eastAsia="lt-LT"/>
        </w:rPr>
        <w:t>PASIŪLYMŲ NAGRINĖJIMAS IR VERTINIMAS</w:t>
      </w:r>
    </w:p>
    <w:p w14:paraId="1001203A" w14:textId="77777777" w:rsidR="00562128" w:rsidRPr="00782283" w:rsidRDefault="00562128" w:rsidP="00961CA0">
      <w:pPr>
        <w:widowControl w:val="0"/>
        <w:autoSpaceDE w:val="0"/>
        <w:autoSpaceDN w:val="0"/>
        <w:adjustRightInd w:val="0"/>
        <w:spacing w:after="0" w:line="240" w:lineRule="auto"/>
        <w:jc w:val="both"/>
        <w:rPr>
          <w:rFonts w:ascii="Times New Roman" w:eastAsia="Times New Roman" w:hAnsi="Times New Roman"/>
          <w:sz w:val="24"/>
          <w:szCs w:val="24"/>
          <w:lang w:eastAsia="lt-LT"/>
        </w:rPr>
      </w:pPr>
    </w:p>
    <w:p w14:paraId="163DFA95" w14:textId="77777777" w:rsidR="000F45A7" w:rsidRDefault="00556F17" w:rsidP="000F45A7">
      <w:pPr>
        <w:widowControl w:val="0"/>
        <w:numPr>
          <w:ilvl w:val="0"/>
          <w:numId w:val="41"/>
        </w:numPr>
        <w:overflowPunct w:val="0"/>
        <w:autoSpaceDE w:val="0"/>
        <w:autoSpaceDN w:val="0"/>
        <w:adjustRightInd w:val="0"/>
        <w:spacing w:after="0" w:line="240" w:lineRule="auto"/>
        <w:ind w:left="567" w:right="20" w:hanging="567"/>
        <w:jc w:val="both"/>
        <w:rPr>
          <w:rFonts w:ascii="Times New Roman" w:eastAsia="Times New Roman" w:hAnsi="Times New Roman"/>
          <w:sz w:val="24"/>
          <w:szCs w:val="24"/>
          <w:lang w:eastAsia="lt-LT"/>
        </w:rPr>
      </w:pPr>
      <w:r w:rsidRPr="00556F17">
        <w:rPr>
          <w:rFonts w:ascii="Times New Roman" w:eastAsia="Times New Roman" w:hAnsi="Times New Roman"/>
          <w:sz w:val="24"/>
          <w:szCs w:val="24"/>
          <w:lang w:eastAsia="lt-LT"/>
        </w:rPr>
        <w:t xml:space="preserve">Pirkėjas vertina, ar tiekėjų pasiūlymai (jei buvo vykdomos derybos – galutiniai pasiūlymai) atitinka konkurso sąlygose nustatytus reikalavimus. </w:t>
      </w:r>
    </w:p>
    <w:p w14:paraId="62C2F1BB" w14:textId="77777777" w:rsidR="000F45A7" w:rsidRPr="003005DF" w:rsidRDefault="000F45A7" w:rsidP="000F45A7">
      <w:pPr>
        <w:widowControl w:val="0"/>
        <w:numPr>
          <w:ilvl w:val="0"/>
          <w:numId w:val="41"/>
        </w:numPr>
        <w:overflowPunct w:val="0"/>
        <w:autoSpaceDE w:val="0"/>
        <w:autoSpaceDN w:val="0"/>
        <w:adjustRightInd w:val="0"/>
        <w:spacing w:after="0" w:line="240" w:lineRule="auto"/>
        <w:ind w:left="567" w:right="20" w:hanging="567"/>
        <w:jc w:val="both"/>
        <w:rPr>
          <w:rFonts w:ascii="Times New Roman" w:eastAsia="Times New Roman" w:hAnsi="Times New Roman"/>
          <w:sz w:val="24"/>
          <w:szCs w:val="24"/>
          <w:lang w:eastAsia="lt-LT"/>
        </w:rPr>
      </w:pPr>
      <w:r w:rsidRPr="003005DF">
        <w:rPr>
          <w:rFonts w:ascii="Times New Roman" w:eastAsia="Times New Roman" w:hAnsi="Times New Roman"/>
          <w:sz w:val="24"/>
          <w:szCs w:val="24"/>
          <w:lang w:eastAsia="lt-LT"/>
        </w:rPr>
        <w:t xml:space="preserve">Pasiūlymų nagrinėjimo, vertinimo ir palyginimo procedūras atlieka Komisija, tiekėjams ar jų įgaliotiems atstovams nedalyvaujant. </w:t>
      </w:r>
    </w:p>
    <w:p w14:paraId="6BC07756" w14:textId="77777777" w:rsidR="00556F17" w:rsidRPr="000F45A7" w:rsidRDefault="00556F17" w:rsidP="00556F17">
      <w:pPr>
        <w:widowControl w:val="0"/>
        <w:numPr>
          <w:ilvl w:val="0"/>
          <w:numId w:val="41"/>
        </w:numPr>
        <w:overflowPunct w:val="0"/>
        <w:autoSpaceDE w:val="0"/>
        <w:autoSpaceDN w:val="0"/>
        <w:adjustRightInd w:val="0"/>
        <w:spacing w:after="0" w:line="240" w:lineRule="auto"/>
        <w:ind w:left="567" w:right="20" w:hanging="567"/>
        <w:jc w:val="both"/>
        <w:rPr>
          <w:rFonts w:ascii="Times New Roman" w:eastAsia="Times New Roman" w:hAnsi="Times New Roman"/>
          <w:sz w:val="24"/>
          <w:szCs w:val="24"/>
          <w:lang w:eastAsia="lt-LT"/>
        </w:rPr>
      </w:pPr>
      <w:r w:rsidRPr="00556F17">
        <w:rPr>
          <w:rFonts w:ascii="Times New Roman" w:eastAsia="Times New Roman" w:hAnsi="Times New Roman"/>
          <w:sz w:val="24"/>
          <w:szCs w:val="24"/>
          <w:lang w:eastAsia="lt-LT"/>
        </w:rPr>
        <w:t xml:space="preserve">Jei tiekėjas pateikė netikslius, neišsamius ar klaidingus dokumentus ar duomenis apie atitiktį konkurso sąlygose </w:t>
      </w:r>
      <w:r w:rsidRPr="000F45A7">
        <w:rPr>
          <w:rFonts w:ascii="Times New Roman" w:eastAsia="Times New Roman" w:hAnsi="Times New Roman"/>
          <w:sz w:val="24"/>
          <w:szCs w:val="24"/>
          <w:lang w:eastAsia="lt-LT"/>
        </w:rPr>
        <w:t>nustatytiems reikalavimams arba šių dokumentų ar duomenų trūksta, Pirkėjas gali prašyti kandidatą ar dalyvį šiuos dokumentus ar duomenis patikslinti, papildyti arba paaiškinti per jo nustatytą terminą</w:t>
      </w:r>
      <w:r w:rsidR="000F45A7" w:rsidRPr="000F45A7">
        <w:rPr>
          <w:rFonts w:ascii="Times New Roman" w:eastAsia="Times New Roman" w:hAnsi="Times New Roman"/>
          <w:sz w:val="24"/>
          <w:szCs w:val="24"/>
          <w:lang w:eastAsia="lt-LT"/>
        </w:rPr>
        <w:t>, kuris negali būti trumpesnis nei 3 darbo dienos</w:t>
      </w:r>
      <w:r w:rsidR="00456A44">
        <w:rPr>
          <w:rFonts w:ascii="Times New Roman" w:eastAsia="Times New Roman" w:hAnsi="Times New Roman"/>
          <w:sz w:val="24"/>
          <w:szCs w:val="24"/>
          <w:lang w:eastAsia="lt-LT"/>
        </w:rPr>
        <w:t>.</w:t>
      </w:r>
    </w:p>
    <w:p w14:paraId="51AF075E" w14:textId="77777777" w:rsidR="00182431" w:rsidRDefault="00556F17" w:rsidP="00182431">
      <w:pPr>
        <w:widowControl w:val="0"/>
        <w:numPr>
          <w:ilvl w:val="0"/>
          <w:numId w:val="41"/>
        </w:numPr>
        <w:overflowPunct w:val="0"/>
        <w:autoSpaceDE w:val="0"/>
        <w:autoSpaceDN w:val="0"/>
        <w:adjustRightInd w:val="0"/>
        <w:spacing w:after="0" w:line="240" w:lineRule="auto"/>
        <w:ind w:left="567" w:right="20" w:hanging="567"/>
        <w:jc w:val="both"/>
        <w:rPr>
          <w:rFonts w:ascii="Times New Roman" w:eastAsia="Times New Roman" w:hAnsi="Times New Roman"/>
          <w:sz w:val="24"/>
          <w:szCs w:val="24"/>
          <w:lang w:eastAsia="lt-LT"/>
        </w:rPr>
      </w:pPr>
      <w:r w:rsidRPr="000F45A7">
        <w:rPr>
          <w:rFonts w:ascii="Times New Roman" w:eastAsia="Times New Roman" w:hAnsi="Times New Roman"/>
          <w:bCs/>
          <w:sz w:val="24"/>
          <w:szCs w:val="24"/>
          <w:lang w:eastAsia="lt-LT"/>
        </w:rPr>
        <w:t>Pirkėjas turi teisę reikalauti, kad tiekėjas pagrįstų pasiūlyme nurodytą kainą ar jos</w:t>
      </w:r>
      <w:r w:rsidRPr="00556F17">
        <w:rPr>
          <w:rFonts w:ascii="Times New Roman" w:eastAsia="Times New Roman" w:hAnsi="Times New Roman"/>
          <w:bCs/>
          <w:sz w:val="24"/>
          <w:szCs w:val="24"/>
          <w:lang w:eastAsia="lt-LT"/>
        </w:rPr>
        <w:t xml:space="preserve"> sudedamąsias dalis, jeigu jos atrodo neįprastai mažos, nurodydama konkrečius dokumentus ir duomenis, kuriuos tiekėjas turi pateikti. </w:t>
      </w:r>
    </w:p>
    <w:p w14:paraId="42BA74FE" w14:textId="77777777" w:rsidR="00182431" w:rsidRDefault="00556F17" w:rsidP="00182431">
      <w:pPr>
        <w:widowControl w:val="0"/>
        <w:numPr>
          <w:ilvl w:val="0"/>
          <w:numId w:val="41"/>
        </w:numPr>
        <w:overflowPunct w:val="0"/>
        <w:autoSpaceDE w:val="0"/>
        <w:autoSpaceDN w:val="0"/>
        <w:adjustRightInd w:val="0"/>
        <w:spacing w:after="0" w:line="240" w:lineRule="auto"/>
        <w:ind w:left="567" w:right="20" w:hanging="567"/>
        <w:jc w:val="both"/>
        <w:rPr>
          <w:rFonts w:ascii="Times New Roman" w:eastAsia="Times New Roman" w:hAnsi="Times New Roman"/>
          <w:sz w:val="24"/>
          <w:szCs w:val="24"/>
          <w:lang w:eastAsia="lt-LT"/>
        </w:rPr>
      </w:pPr>
      <w:r w:rsidRPr="00182431">
        <w:rPr>
          <w:rFonts w:ascii="Times New Roman" w:eastAsia="Times New Roman" w:hAnsi="Times New Roman"/>
          <w:sz w:val="24"/>
          <w:szCs w:val="24"/>
          <w:lang w:eastAsia="lt-LT"/>
        </w:rPr>
        <w:t>Pirkėjas iš galimo laimėtojo prašo pateikti dokumentus, kurie įrodytų atitiktį pirkimo dokumentuose nustatytiems kvalifikacijos reikalavimams.</w:t>
      </w:r>
    </w:p>
    <w:p w14:paraId="062717EF" w14:textId="77777777" w:rsidR="00887D16" w:rsidRDefault="00556F17" w:rsidP="00887D16">
      <w:pPr>
        <w:widowControl w:val="0"/>
        <w:numPr>
          <w:ilvl w:val="0"/>
          <w:numId w:val="41"/>
        </w:numPr>
        <w:overflowPunct w:val="0"/>
        <w:autoSpaceDE w:val="0"/>
        <w:autoSpaceDN w:val="0"/>
        <w:adjustRightInd w:val="0"/>
        <w:spacing w:after="0" w:line="240" w:lineRule="auto"/>
        <w:ind w:left="567" w:right="20" w:hanging="567"/>
        <w:jc w:val="both"/>
        <w:rPr>
          <w:rFonts w:ascii="Times New Roman" w:eastAsia="Times New Roman" w:hAnsi="Times New Roman"/>
          <w:sz w:val="24"/>
          <w:szCs w:val="24"/>
          <w:lang w:eastAsia="lt-LT"/>
        </w:rPr>
      </w:pPr>
      <w:r w:rsidRPr="00182431">
        <w:rPr>
          <w:rFonts w:ascii="Times New Roman" w:eastAsia="Times New Roman" w:hAnsi="Times New Roman"/>
          <w:bCs/>
          <w:sz w:val="24"/>
          <w:szCs w:val="24"/>
          <w:lang w:eastAsia="lt-LT"/>
        </w:rPr>
        <w:t xml:space="preserve">Konkurso sąlygų </w:t>
      </w:r>
      <w:r w:rsidR="00182431">
        <w:rPr>
          <w:rFonts w:ascii="Times New Roman" w:eastAsia="Times New Roman" w:hAnsi="Times New Roman"/>
          <w:bCs/>
          <w:sz w:val="24"/>
          <w:szCs w:val="24"/>
          <w:lang w:eastAsia="lt-LT"/>
        </w:rPr>
        <w:t>7</w:t>
      </w:r>
      <w:r w:rsidRPr="00182431">
        <w:rPr>
          <w:rFonts w:ascii="Times New Roman" w:eastAsia="Times New Roman" w:hAnsi="Times New Roman"/>
          <w:bCs/>
          <w:sz w:val="24"/>
          <w:szCs w:val="24"/>
          <w:lang w:eastAsia="lt-LT"/>
        </w:rPr>
        <w:t>.</w:t>
      </w:r>
      <w:r w:rsidR="00456A44">
        <w:rPr>
          <w:rFonts w:ascii="Times New Roman" w:eastAsia="Times New Roman" w:hAnsi="Times New Roman"/>
          <w:bCs/>
          <w:sz w:val="24"/>
          <w:szCs w:val="24"/>
          <w:lang w:eastAsia="lt-LT"/>
        </w:rPr>
        <w:t>7</w:t>
      </w:r>
      <w:r w:rsidRPr="00182431">
        <w:rPr>
          <w:rFonts w:ascii="Times New Roman" w:eastAsia="Times New Roman" w:hAnsi="Times New Roman"/>
          <w:bCs/>
          <w:sz w:val="24"/>
          <w:szCs w:val="24"/>
          <w:lang w:eastAsia="lt-LT"/>
        </w:rPr>
        <w:t xml:space="preserve"> p. nustatytais atvejais pasiūlymas atmetamas. Apie pasiūlymo atmetimą tiekėjas informuojamas iki pirkimo sutarties sudarymo.</w:t>
      </w:r>
    </w:p>
    <w:p w14:paraId="24CDCF44" w14:textId="77777777" w:rsidR="00182431" w:rsidRPr="00887D16" w:rsidRDefault="00182431" w:rsidP="00887D16">
      <w:pPr>
        <w:widowControl w:val="0"/>
        <w:numPr>
          <w:ilvl w:val="0"/>
          <w:numId w:val="41"/>
        </w:numPr>
        <w:overflowPunct w:val="0"/>
        <w:autoSpaceDE w:val="0"/>
        <w:autoSpaceDN w:val="0"/>
        <w:adjustRightInd w:val="0"/>
        <w:spacing w:after="0" w:line="240" w:lineRule="auto"/>
        <w:ind w:left="567" w:right="20" w:hanging="567"/>
        <w:jc w:val="both"/>
        <w:rPr>
          <w:rFonts w:ascii="Times New Roman" w:eastAsia="Times New Roman" w:hAnsi="Times New Roman"/>
          <w:sz w:val="24"/>
          <w:szCs w:val="24"/>
          <w:lang w:eastAsia="lt-LT"/>
        </w:rPr>
      </w:pPr>
      <w:r w:rsidRPr="00887D16">
        <w:rPr>
          <w:rFonts w:ascii="Times New Roman" w:eastAsia="Times New Roman" w:hAnsi="Times New Roman"/>
          <w:sz w:val="24"/>
          <w:szCs w:val="24"/>
          <w:lang w:eastAsia="lt-LT"/>
        </w:rPr>
        <w:t>Pasiūlymas atmetamas, jeigu:</w:t>
      </w:r>
    </w:p>
    <w:p w14:paraId="06953A53" w14:textId="77777777" w:rsidR="00887D16" w:rsidRDefault="00182431" w:rsidP="00887D16">
      <w:pPr>
        <w:widowControl w:val="0"/>
        <w:numPr>
          <w:ilvl w:val="2"/>
          <w:numId w:val="45"/>
        </w:numPr>
        <w:tabs>
          <w:tab w:val="left" w:pos="1418"/>
        </w:tabs>
        <w:overflowPunct w:val="0"/>
        <w:autoSpaceDE w:val="0"/>
        <w:autoSpaceDN w:val="0"/>
        <w:adjustRightInd w:val="0"/>
        <w:spacing w:after="0" w:line="240" w:lineRule="auto"/>
        <w:ind w:left="1418" w:right="20" w:hanging="851"/>
        <w:jc w:val="both"/>
        <w:rPr>
          <w:rFonts w:ascii="Times New Roman" w:eastAsia="Times New Roman" w:hAnsi="Times New Roman"/>
          <w:sz w:val="24"/>
          <w:szCs w:val="24"/>
          <w:lang w:eastAsia="lt-LT"/>
        </w:rPr>
      </w:pPr>
      <w:r w:rsidRPr="00182431">
        <w:rPr>
          <w:rFonts w:ascii="Times New Roman" w:eastAsia="Times New Roman" w:hAnsi="Times New Roman"/>
          <w:sz w:val="24"/>
          <w:szCs w:val="24"/>
          <w:lang w:eastAsia="lt-LT"/>
        </w:rPr>
        <w:t>tiekėjas pateikė daugiau nei vieną pasiūlymą (atmetami visi tiekėjo pasiūlymai);</w:t>
      </w:r>
    </w:p>
    <w:p w14:paraId="25EB34BB" w14:textId="77777777" w:rsidR="00887D16" w:rsidRDefault="00182431" w:rsidP="00887D16">
      <w:pPr>
        <w:widowControl w:val="0"/>
        <w:numPr>
          <w:ilvl w:val="2"/>
          <w:numId w:val="45"/>
        </w:numPr>
        <w:tabs>
          <w:tab w:val="left" w:pos="1418"/>
        </w:tabs>
        <w:overflowPunct w:val="0"/>
        <w:autoSpaceDE w:val="0"/>
        <w:autoSpaceDN w:val="0"/>
        <w:adjustRightInd w:val="0"/>
        <w:spacing w:after="0" w:line="240" w:lineRule="auto"/>
        <w:ind w:left="1418" w:right="20" w:hanging="851"/>
        <w:jc w:val="both"/>
        <w:rPr>
          <w:rFonts w:ascii="Times New Roman" w:eastAsia="Times New Roman" w:hAnsi="Times New Roman"/>
          <w:sz w:val="24"/>
          <w:szCs w:val="24"/>
          <w:lang w:eastAsia="lt-LT"/>
        </w:rPr>
      </w:pPr>
      <w:r w:rsidRPr="00887D16">
        <w:rPr>
          <w:rFonts w:ascii="Times New Roman" w:eastAsia="Times New Roman" w:hAnsi="Times New Roman"/>
          <w:sz w:val="24"/>
          <w:szCs w:val="24"/>
          <w:lang w:eastAsia="lt-LT"/>
        </w:rPr>
        <w:t>pasiūlymas (jei vykdomos derybos – galutinis pasiūlymas) neatitiko konkurso sąlygose nustatytų reikalavimų arba dalyvis, Pirkėjo prašymu, nekeisdamas pasiūlymo esmės, nepaaiškino arba nepatikslino savo pasiūlymo;</w:t>
      </w:r>
    </w:p>
    <w:p w14:paraId="4B52B4B6" w14:textId="77777777" w:rsidR="00887D16" w:rsidRDefault="00182431" w:rsidP="00887D16">
      <w:pPr>
        <w:widowControl w:val="0"/>
        <w:numPr>
          <w:ilvl w:val="2"/>
          <w:numId w:val="45"/>
        </w:numPr>
        <w:tabs>
          <w:tab w:val="left" w:pos="1418"/>
        </w:tabs>
        <w:overflowPunct w:val="0"/>
        <w:autoSpaceDE w:val="0"/>
        <w:autoSpaceDN w:val="0"/>
        <w:adjustRightInd w:val="0"/>
        <w:spacing w:after="0" w:line="240" w:lineRule="auto"/>
        <w:ind w:left="1418" w:right="20" w:hanging="851"/>
        <w:jc w:val="both"/>
        <w:rPr>
          <w:rFonts w:ascii="Times New Roman" w:eastAsia="Times New Roman" w:hAnsi="Times New Roman"/>
          <w:sz w:val="24"/>
          <w:szCs w:val="24"/>
          <w:lang w:eastAsia="lt-LT"/>
        </w:rPr>
      </w:pPr>
      <w:r w:rsidRPr="00887D16">
        <w:rPr>
          <w:rFonts w:ascii="Times New Roman" w:eastAsia="Times New Roman" w:hAnsi="Times New Roman"/>
          <w:sz w:val="24"/>
          <w:szCs w:val="24"/>
          <w:lang w:eastAsia="lt-LT"/>
        </w:rPr>
        <w:t>tiekėjas per Pirkėjo nurodytą terminą neištaisė aritmetinių klaidų ir (ar) nepaaiškino pasiūlymo;</w:t>
      </w:r>
    </w:p>
    <w:p w14:paraId="3EEB8E99" w14:textId="77777777" w:rsidR="00887D16" w:rsidRDefault="00182431" w:rsidP="00887D16">
      <w:pPr>
        <w:widowControl w:val="0"/>
        <w:numPr>
          <w:ilvl w:val="2"/>
          <w:numId w:val="45"/>
        </w:numPr>
        <w:tabs>
          <w:tab w:val="left" w:pos="1418"/>
        </w:tabs>
        <w:overflowPunct w:val="0"/>
        <w:autoSpaceDE w:val="0"/>
        <w:autoSpaceDN w:val="0"/>
        <w:adjustRightInd w:val="0"/>
        <w:spacing w:after="0" w:line="240" w:lineRule="auto"/>
        <w:ind w:left="1418" w:right="20" w:hanging="851"/>
        <w:jc w:val="both"/>
        <w:rPr>
          <w:rFonts w:ascii="Times New Roman" w:eastAsia="Times New Roman" w:hAnsi="Times New Roman"/>
          <w:sz w:val="24"/>
          <w:szCs w:val="24"/>
          <w:lang w:eastAsia="lt-LT"/>
        </w:rPr>
      </w:pPr>
      <w:r w:rsidRPr="00887D16">
        <w:rPr>
          <w:rFonts w:ascii="Times New Roman" w:eastAsia="Times New Roman" w:hAnsi="Times New Roman"/>
          <w:sz w:val="24"/>
          <w:szCs w:val="24"/>
          <w:lang w:eastAsia="lt-LT"/>
        </w:rPr>
        <w:t>buvo pasiūlyta neįprastai maža kaina ir tiekėjas, Pirkėjo prašymu, nepateikė raštiško kainos sudėtinių dalių pagrindimo arba kitaip nepagrindė neįprastai mažos kainos</w:t>
      </w:r>
      <w:r w:rsidR="00811D61" w:rsidRPr="00887D16">
        <w:rPr>
          <w:rFonts w:ascii="Times New Roman" w:eastAsia="Times New Roman" w:hAnsi="Times New Roman"/>
          <w:sz w:val="24"/>
          <w:szCs w:val="24"/>
          <w:lang w:eastAsia="lt-LT"/>
        </w:rPr>
        <w:t xml:space="preserve">. </w:t>
      </w:r>
    </w:p>
    <w:p w14:paraId="6DCA4D4F" w14:textId="77777777" w:rsidR="00887D16" w:rsidRDefault="00182431" w:rsidP="00887D16">
      <w:pPr>
        <w:widowControl w:val="0"/>
        <w:numPr>
          <w:ilvl w:val="2"/>
          <w:numId w:val="45"/>
        </w:numPr>
        <w:tabs>
          <w:tab w:val="left" w:pos="1418"/>
        </w:tabs>
        <w:overflowPunct w:val="0"/>
        <w:autoSpaceDE w:val="0"/>
        <w:autoSpaceDN w:val="0"/>
        <w:adjustRightInd w:val="0"/>
        <w:spacing w:after="0" w:line="240" w:lineRule="auto"/>
        <w:ind w:left="1418" w:right="20" w:hanging="851"/>
        <w:jc w:val="both"/>
        <w:rPr>
          <w:rFonts w:ascii="Times New Roman" w:eastAsia="Times New Roman" w:hAnsi="Times New Roman"/>
          <w:sz w:val="24"/>
          <w:szCs w:val="24"/>
          <w:lang w:eastAsia="lt-LT"/>
        </w:rPr>
      </w:pPr>
      <w:r w:rsidRPr="00887D16">
        <w:rPr>
          <w:rFonts w:ascii="Times New Roman" w:eastAsia="Times New Roman" w:hAnsi="Times New Roman"/>
          <w:sz w:val="24"/>
          <w:szCs w:val="24"/>
          <w:lang w:eastAsia="lt-LT"/>
        </w:rPr>
        <w:t>tiekėjas pateikė melagingą informaciją, kurią Pirkėjas gali įrodyti bet kokiomis teisėtomis priemonėmis;</w:t>
      </w:r>
    </w:p>
    <w:p w14:paraId="0504C5B7" w14:textId="77777777" w:rsidR="00182431" w:rsidRPr="00887D16" w:rsidRDefault="00182431" w:rsidP="00887D16">
      <w:pPr>
        <w:widowControl w:val="0"/>
        <w:numPr>
          <w:ilvl w:val="2"/>
          <w:numId w:val="45"/>
        </w:numPr>
        <w:tabs>
          <w:tab w:val="left" w:pos="1418"/>
        </w:tabs>
        <w:overflowPunct w:val="0"/>
        <w:autoSpaceDE w:val="0"/>
        <w:autoSpaceDN w:val="0"/>
        <w:adjustRightInd w:val="0"/>
        <w:spacing w:after="0" w:line="240" w:lineRule="auto"/>
        <w:ind w:left="1418" w:right="20" w:hanging="851"/>
        <w:jc w:val="both"/>
        <w:rPr>
          <w:rFonts w:ascii="Times New Roman" w:eastAsia="Times New Roman" w:hAnsi="Times New Roman"/>
          <w:sz w:val="24"/>
          <w:szCs w:val="24"/>
          <w:lang w:eastAsia="lt-LT"/>
        </w:rPr>
      </w:pPr>
      <w:r w:rsidRPr="00887D16">
        <w:rPr>
          <w:rFonts w:ascii="Times New Roman" w:eastAsia="Times New Roman" w:hAnsi="Times New Roman"/>
          <w:sz w:val="24"/>
          <w:szCs w:val="24"/>
          <w:lang w:eastAsia="lt-LT"/>
        </w:rPr>
        <w:t>tiekėjo, kurio pasiūlymas neatmestas dėl kitų priežasčių, buvo pasiūlyta per didelė, Pirkėjui nepriimtina pasiūlymo kaina.</w:t>
      </w:r>
    </w:p>
    <w:p w14:paraId="2321B441" w14:textId="77777777" w:rsidR="00182431" w:rsidRDefault="00182431" w:rsidP="00887D16">
      <w:pPr>
        <w:widowControl w:val="0"/>
        <w:numPr>
          <w:ilvl w:val="1"/>
          <w:numId w:val="43"/>
        </w:numPr>
        <w:tabs>
          <w:tab w:val="left" w:pos="567"/>
        </w:tabs>
        <w:overflowPunct w:val="0"/>
        <w:autoSpaceDE w:val="0"/>
        <w:autoSpaceDN w:val="0"/>
        <w:adjustRightInd w:val="0"/>
        <w:spacing w:after="0" w:line="240" w:lineRule="auto"/>
        <w:ind w:left="567" w:right="20" w:hanging="567"/>
        <w:jc w:val="both"/>
        <w:rPr>
          <w:rFonts w:ascii="Times New Roman" w:eastAsia="Times New Roman" w:hAnsi="Times New Roman"/>
          <w:sz w:val="24"/>
          <w:szCs w:val="24"/>
          <w:lang w:eastAsia="lt-LT"/>
        </w:rPr>
      </w:pPr>
      <w:r w:rsidRPr="00182431">
        <w:rPr>
          <w:rFonts w:ascii="Times New Roman" w:eastAsia="Times New Roman" w:hAnsi="Times New Roman"/>
          <w:sz w:val="24"/>
          <w:szCs w:val="24"/>
          <w:lang w:eastAsia="lt-LT"/>
        </w:rPr>
        <w:t>Neatmesti pasiūlymai vertinami ekonominio naudingumo būdu pagal mažiausios kainos kriterijų</w:t>
      </w:r>
      <w:r w:rsidRPr="00182431">
        <w:rPr>
          <w:rFonts w:ascii="Times New Roman" w:eastAsia="Times New Roman" w:hAnsi="Times New Roman"/>
          <w:iCs/>
          <w:sz w:val="24"/>
          <w:szCs w:val="24"/>
          <w:lang w:eastAsia="lt-LT"/>
        </w:rPr>
        <w:t>.</w:t>
      </w:r>
    </w:p>
    <w:p w14:paraId="5F0CF2FC" w14:textId="77777777" w:rsidR="00182431" w:rsidRDefault="00182431" w:rsidP="00182431">
      <w:pPr>
        <w:widowControl w:val="0"/>
        <w:numPr>
          <w:ilvl w:val="1"/>
          <w:numId w:val="43"/>
        </w:numPr>
        <w:tabs>
          <w:tab w:val="left" w:pos="567"/>
        </w:tabs>
        <w:overflowPunct w:val="0"/>
        <w:autoSpaceDE w:val="0"/>
        <w:autoSpaceDN w:val="0"/>
        <w:adjustRightInd w:val="0"/>
        <w:spacing w:after="0" w:line="240" w:lineRule="auto"/>
        <w:ind w:left="567" w:right="20" w:hanging="567"/>
        <w:jc w:val="both"/>
        <w:rPr>
          <w:rFonts w:ascii="Times New Roman" w:eastAsia="Times New Roman" w:hAnsi="Times New Roman"/>
          <w:sz w:val="24"/>
          <w:szCs w:val="24"/>
          <w:lang w:eastAsia="lt-LT"/>
        </w:rPr>
      </w:pPr>
      <w:r w:rsidRPr="00182431">
        <w:rPr>
          <w:rFonts w:ascii="Times New Roman" w:eastAsia="Times New Roman" w:hAnsi="Times New Roman"/>
          <w:sz w:val="24"/>
          <w:szCs w:val="24"/>
          <w:lang w:eastAsia="lt-LT"/>
        </w:rPr>
        <w:t>Kai kelių tiekėjų kainos vienodos,</w:t>
      </w:r>
      <w:r>
        <w:rPr>
          <w:rFonts w:ascii="Times New Roman" w:eastAsia="Times New Roman" w:hAnsi="Times New Roman"/>
          <w:sz w:val="24"/>
          <w:szCs w:val="24"/>
          <w:lang w:eastAsia="lt-LT"/>
        </w:rPr>
        <w:t xml:space="preserve"> </w:t>
      </w:r>
      <w:r w:rsidRPr="00182431">
        <w:rPr>
          <w:rFonts w:ascii="Times New Roman" w:eastAsia="Times New Roman" w:hAnsi="Times New Roman"/>
          <w:sz w:val="24"/>
          <w:szCs w:val="24"/>
          <w:lang w:eastAsia="lt-LT"/>
        </w:rPr>
        <w:t>laimėtoju skelbiamas tiekėjas, kurio pasiūlymas pateiktas anksčiausiai.</w:t>
      </w:r>
    </w:p>
    <w:p w14:paraId="0ED2916E" w14:textId="77777777" w:rsidR="00182431" w:rsidRDefault="00182431" w:rsidP="00182431">
      <w:pPr>
        <w:widowControl w:val="0"/>
        <w:numPr>
          <w:ilvl w:val="1"/>
          <w:numId w:val="43"/>
        </w:numPr>
        <w:tabs>
          <w:tab w:val="left" w:pos="567"/>
        </w:tabs>
        <w:overflowPunct w:val="0"/>
        <w:autoSpaceDE w:val="0"/>
        <w:autoSpaceDN w:val="0"/>
        <w:adjustRightInd w:val="0"/>
        <w:spacing w:after="0" w:line="240" w:lineRule="auto"/>
        <w:ind w:left="567" w:right="20" w:hanging="567"/>
        <w:jc w:val="both"/>
        <w:rPr>
          <w:rFonts w:ascii="Times New Roman" w:eastAsia="Times New Roman" w:hAnsi="Times New Roman"/>
          <w:sz w:val="24"/>
          <w:szCs w:val="24"/>
          <w:lang w:eastAsia="lt-LT"/>
        </w:rPr>
      </w:pPr>
      <w:r w:rsidRPr="00182431">
        <w:rPr>
          <w:rFonts w:ascii="Times New Roman" w:eastAsia="Times New Roman" w:hAnsi="Times New Roman"/>
          <w:sz w:val="24"/>
          <w:szCs w:val="24"/>
          <w:lang w:eastAsia="lt-LT"/>
        </w:rPr>
        <w:lastRenderedPageBreak/>
        <w:t>Pirkimo sutartis sudaroma raštu su laimėjusį pasiūlymą pateikusiu tiekėju. Sudarant pirkimo sutartį negali būti keičiama laimėjusio tiekėjo galutinio pasiūlymo kaina ir sąlygos, taip pat kvietime dalyvauti pirkime nustatytos sąlygos.</w:t>
      </w:r>
    </w:p>
    <w:p w14:paraId="3F21E14F" w14:textId="77777777" w:rsidR="00182431" w:rsidRDefault="00182431" w:rsidP="00182431">
      <w:pPr>
        <w:widowControl w:val="0"/>
        <w:numPr>
          <w:ilvl w:val="1"/>
          <w:numId w:val="43"/>
        </w:numPr>
        <w:tabs>
          <w:tab w:val="left" w:pos="567"/>
        </w:tabs>
        <w:overflowPunct w:val="0"/>
        <w:autoSpaceDE w:val="0"/>
        <w:autoSpaceDN w:val="0"/>
        <w:adjustRightInd w:val="0"/>
        <w:spacing w:after="0" w:line="240" w:lineRule="auto"/>
        <w:ind w:left="567" w:right="20" w:hanging="567"/>
        <w:jc w:val="both"/>
        <w:rPr>
          <w:rFonts w:ascii="Times New Roman" w:eastAsia="Times New Roman" w:hAnsi="Times New Roman"/>
          <w:sz w:val="24"/>
          <w:szCs w:val="24"/>
          <w:lang w:eastAsia="lt-LT"/>
        </w:rPr>
      </w:pPr>
      <w:r w:rsidRPr="00182431">
        <w:rPr>
          <w:rFonts w:ascii="Times New Roman" w:eastAsia="Times New Roman" w:hAnsi="Times New Roman"/>
          <w:sz w:val="24"/>
          <w:szCs w:val="24"/>
          <w:lang w:eastAsia="lt-LT"/>
        </w:rPr>
        <w:t>Jeigu tiekėjas, kurio pasiūlymas pripažintas laimėjusiu iki nurodyto laiko nesudaro pirkimo sutarties, Pirkėjas siūlo sudaryti pirkimo sutartį kitam Pirkime dalyvavusiam tiekėjui, kurio pasiūlymas yra ekonomiškai naudingiausias.</w:t>
      </w:r>
    </w:p>
    <w:p w14:paraId="11CD5DF5" w14:textId="77777777" w:rsidR="00182431" w:rsidRPr="00182431" w:rsidRDefault="00182431" w:rsidP="00182431">
      <w:pPr>
        <w:widowControl w:val="0"/>
        <w:numPr>
          <w:ilvl w:val="1"/>
          <w:numId w:val="43"/>
        </w:numPr>
        <w:tabs>
          <w:tab w:val="left" w:pos="567"/>
        </w:tabs>
        <w:overflowPunct w:val="0"/>
        <w:autoSpaceDE w:val="0"/>
        <w:autoSpaceDN w:val="0"/>
        <w:adjustRightInd w:val="0"/>
        <w:spacing w:after="0" w:line="240" w:lineRule="auto"/>
        <w:ind w:left="567" w:right="20" w:hanging="567"/>
        <w:jc w:val="both"/>
        <w:rPr>
          <w:rFonts w:ascii="Times New Roman" w:eastAsia="Times New Roman" w:hAnsi="Times New Roman"/>
          <w:sz w:val="24"/>
          <w:szCs w:val="24"/>
          <w:lang w:eastAsia="lt-LT"/>
        </w:rPr>
      </w:pPr>
      <w:r w:rsidRPr="00182431">
        <w:rPr>
          <w:rFonts w:ascii="Times New Roman" w:eastAsia="Times New Roman" w:hAnsi="Times New Roman"/>
          <w:bCs/>
          <w:sz w:val="24"/>
          <w:szCs w:val="24"/>
          <w:lang w:eastAsia="lt-LT"/>
        </w:rPr>
        <w:t>Pirkėjas, nedelsiant po pirkimo sutarties sudarymo, informuoja raštu visus pasiūlymus pateikusius tiekėjus apie laimėjusio pasiūlymo kainą, dėl kuri</w:t>
      </w:r>
      <w:r>
        <w:rPr>
          <w:rFonts w:ascii="Times New Roman" w:eastAsia="Times New Roman" w:hAnsi="Times New Roman"/>
          <w:bCs/>
          <w:sz w:val="24"/>
          <w:szCs w:val="24"/>
          <w:lang w:eastAsia="lt-LT"/>
        </w:rPr>
        <w:t>os</w:t>
      </w:r>
      <w:r w:rsidRPr="00182431">
        <w:rPr>
          <w:rFonts w:ascii="Times New Roman" w:eastAsia="Times New Roman" w:hAnsi="Times New Roman"/>
          <w:bCs/>
          <w:sz w:val="24"/>
          <w:szCs w:val="24"/>
          <w:lang w:eastAsia="lt-LT"/>
        </w:rPr>
        <w:t xml:space="preserve"> šis pasiūlymas buvo pripažintas geriausiu, taip pat šį pasiūlymą pateikusio dalyvio pavadinimą.</w:t>
      </w:r>
    </w:p>
    <w:p w14:paraId="0E9A33B5" w14:textId="77777777" w:rsidR="00182431" w:rsidRPr="00182431" w:rsidRDefault="00182431" w:rsidP="00182431">
      <w:pPr>
        <w:widowControl w:val="0"/>
        <w:overflowPunct w:val="0"/>
        <w:autoSpaceDE w:val="0"/>
        <w:autoSpaceDN w:val="0"/>
        <w:adjustRightInd w:val="0"/>
        <w:spacing w:after="0" w:line="240" w:lineRule="auto"/>
        <w:ind w:right="20"/>
        <w:jc w:val="both"/>
        <w:rPr>
          <w:rFonts w:ascii="Times New Roman" w:eastAsia="Times New Roman" w:hAnsi="Times New Roman"/>
          <w:sz w:val="24"/>
          <w:szCs w:val="24"/>
          <w:lang w:eastAsia="lt-LT"/>
        </w:rPr>
      </w:pPr>
    </w:p>
    <w:p w14:paraId="4CBE66F8" w14:textId="77777777" w:rsidR="00562128" w:rsidRPr="003D45E4" w:rsidRDefault="00182431" w:rsidP="001E00CF">
      <w:pPr>
        <w:widowControl w:val="0"/>
        <w:numPr>
          <w:ilvl w:val="0"/>
          <w:numId w:val="17"/>
        </w:numPr>
        <w:overflowPunct w:val="0"/>
        <w:autoSpaceDE w:val="0"/>
        <w:autoSpaceDN w:val="0"/>
        <w:adjustRightInd w:val="0"/>
        <w:spacing w:after="0" w:line="240" w:lineRule="auto"/>
        <w:jc w:val="center"/>
        <w:rPr>
          <w:rFonts w:ascii="Times New Roman" w:eastAsia="Times New Roman" w:hAnsi="Times New Roman"/>
          <w:bCs/>
          <w:sz w:val="28"/>
          <w:szCs w:val="28"/>
          <w:lang w:eastAsia="lt-LT"/>
        </w:rPr>
      </w:pPr>
      <w:r>
        <w:rPr>
          <w:rFonts w:ascii="Times New Roman" w:eastAsia="Times New Roman" w:hAnsi="Times New Roman"/>
          <w:bCs/>
          <w:sz w:val="28"/>
          <w:szCs w:val="28"/>
          <w:lang w:eastAsia="lt-LT"/>
        </w:rPr>
        <w:t>PIRKIMO SUTARTIES SĄLYGOS</w:t>
      </w:r>
    </w:p>
    <w:p w14:paraId="3F81051F" w14:textId="77777777" w:rsidR="00562128" w:rsidRPr="003D45E4" w:rsidRDefault="00562128" w:rsidP="00493D5F">
      <w:pPr>
        <w:widowControl w:val="0"/>
        <w:autoSpaceDE w:val="0"/>
        <w:autoSpaceDN w:val="0"/>
        <w:adjustRightInd w:val="0"/>
        <w:spacing w:after="0" w:line="240" w:lineRule="auto"/>
        <w:jc w:val="both"/>
        <w:rPr>
          <w:rFonts w:ascii="Times New Roman" w:eastAsia="Times New Roman" w:hAnsi="Times New Roman"/>
          <w:sz w:val="24"/>
          <w:szCs w:val="24"/>
          <w:lang w:eastAsia="lt-LT"/>
        </w:rPr>
      </w:pPr>
    </w:p>
    <w:p w14:paraId="53AE459C" w14:textId="77C67ACD" w:rsidR="00182431" w:rsidRPr="00C057B8" w:rsidRDefault="00887D16" w:rsidP="00182431">
      <w:pPr>
        <w:widowControl w:val="0"/>
        <w:numPr>
          <w:ilvl w:val="1"/>
          <w:numId w:val="17"/>
        </w:numPr>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C057B8">
        <w:rPr>
          <w:rFonts w:ascii="Times New Roman" w:eastAsia="Times New Roman" w:hAnsi="Times New Roman"/>
          <w:sz w:val="24"/>
          <w:szCs w:val="24"/>
          <w:lang w:eastAsia="lt-LT"/>
        </w:rPr>
        <w:t>Visų sutartinių įsipareigojimų pagal pirkimo sutartį įvykdymas apima p</w:t>
      </w:r>
      <w:r w:rsidR="00182431" w:rsidRPr="00C057B8">
        <w:rPr>
          <w:rFonts w:ascii="Times New Roman" w:eastAsia="Times New Roman" w:hAnsi="Times New Roman"/>
          <w:sz w:val="24"/>
          <w:szCs w:val="24"/>
          <w:lang w:eastAsia="lt-LT"/>
        </w:rPr>
        <w:t xml:space="preserve">rekių </w:t>
      </w:r>
      <w:r w:rsidRPr="00C057B8">
        <w:rPr>
          <w:rFonts w:ascii="Times New Roman" w:eastAsia="Times New Roman" w:hAnsi="Times New Roman"/>
          <w:sz w:val="24"/>
          <w:szCs w:val="24"/>
          <w:lang w:eastAsia="lt-LT"/>
        </w:rPr>
        <w:t xml:space="preserve">pristatymą, </w:t>
      </w:r>
      <w:r w:rsidR="00182431" w:rsidRPr="00C057B8">
        <w:rPr>
          <w:rFonts w:ascii="Times New Roman" w:eastAsia="Times New Roman" w:hAnsi="Times New Roman"/>
          <w:sz w:val="24"/>
          <w:szCs w:val="24"/>
          <w:lang w:eastAsia="lt-LT"/>
        </w:rPr>
        <w:t>sumontavim</w:t>
      </w:r>
      <w:r w:rsidRPr="00C057B8">
        <w:rPr>
          <w:rFonts w:ascii="Times New Roman" w:eastAsia="Times New Roman" w:hAnsi="Times New Roman"/>
          <w:sz w:val="24"/>
          <w:szCs w:val="24"/>
          <w:lang w:eastAsia="lt-LT"/>
        </w:rPr>
        <w:t>ą</w:t>
      </w:r>
      <w:r w:rsidR="007244EC" w:rsidRPr="00C057B8">
        <w:rPr>
          <w:rFonts w:ascii="Times New Roman" w:eastAsia="Times New Roman" w:hAnsi="Times New Roman"/>
          <w:sz w:val="24"/>
          <w:szCs w:val="24"/>
          <w:lang w:eastAsia="lt-LT"/>
        </w:rPr>
        <w:t xml:space="preserve"> ir paleidimą </w:t>
      </w:r>
      <w:r w:rsidRPr="00C057B8">
        <w:rPr>
          <w:rFonts w:ascii="Times New Roman" w:eastAsia="Times New Roman" w:hAnsi="Times New Roman"/>
          <w:sz w:val="24"/>
          <w:szCs w:val="24"/>
          <w:lang w:eastAsia="lt-LT"/>
        </w:rPr>
        <w:t>ir darbuotojų apmokymą. Visų aukščiau įvard</w:t>
      </w:r>
      <w:r w:rsidR="008375F2" w:rsidRPr="00C057B8">
        <w:rPr>
          <w:rFonts w:ascii="Times New Roman" w:eastAsia="Times New Roman" w:hAnsi="Times New Roman"/>
          <w:sz w:val="24"/>
          <w:szCs w:val="24"/>
          <w:lang w:eastAsia="lt-LT"/>
        </w:rPr>
        <w:t>i</w:t>
      </w:r>
      <w:r w:rsidRPr="00C057B8">
        <w:rPr>
          <w:rFonts w:ascii="Times New Roman" w:eastAsia="Times New Roman" w:hAnsi="Times New Roman"/>
          <w:sz w:val="24"/>
          <w:szCs w:val="24"/>
          <w:lang w:eastAsia="lt-LT"/>
        </w:rPr>
        <w:t xml:space="preserve">ntų sutartinių įsipareigojimų įvykdymo terminas: </w:t>
      </w:r>
      <w:r w:rsidR="007244EC" w:rsidRPr="00C057B8">
        <w:rPr>
          <w:rFonts w:ascii="Times New Roman" w:eastAsia="Times New Roman" w:hAnsi="Times New Roman"/>
          <w:sz w:val="24"/>
          <w:szCs w:val="24"/>
          <w:lang w:eastAsia="lt-LT"/>
        </w:rPr>
        <w:t>4</w:t>
      </w:r>
      <w:r w:rsidR="00182431" w:rsidRPr="00C057B8">
        <w:rPr>
          <w:rFonts w:ascii="Times New Roman" w:eastAsia="Times New Roman" w:hAnsi="Times New Roman"/>
          <w:sz w:val="24"/>
          <w:szCs w:val="24"/>
          <w:lang w:eastAsia="lt-LT"/>
        </w:rPr>
        <w:t xml:space="preserve"> mėnesi</w:t>
      </w:r>
      <w:r w:rsidR="00C3062C" w:rsidRPr="00C057B8">
        <w:rPr>
          <w:rFonts w:ascii="Times New Roman" w:eastAsia="Times New Roman" w:hAnsi="Times New Roman"/>
          <w:sz w:val="24"/>
          <w:szCs w:val="24"/>
          <w:lang w:eastAsia="lt-LT"/>
        </w:rPr>
        <w:t>ai</w:t>
      </w:r>
      <w:r w:rsidR="00182431" w:rsidRPr="00C057B8">
        <w:rPr>
          <w:rFonts w:ascii="Times New Roman" w:eastAsia="Times New Roman" w:hAnsi="Times New Roman"/>
          <w:sz w:val="24"/>
          <w:szCs w:val="24"/>
          <w:lang w:eastAsia="lt-LT"/>
        </w:rPr>
        <w:t xml:space="preserve"> nuo sutarties pasirašymo dienos. </w:t>
      </w:r>
      <w:r w:rsidR="00AC0DB1" w:rsidRPr="00C057B8">
        <w:rPr>
          <w:rFonts w:ascii="Times New Roman" w:eastAsia="Times New Roman" w:hAnsi="Times New Roman"/>
          <w:sz w:val="24"/>
          <w:szCs w:val="24"/>
          <w:lang w:eastAsia="lt-LT"/>
        </w:rPr>
        <w:t xml:space="preserve">Prekių pristatymo terminas gali būti pratęstas vieną kartą ne ilgiau kaip </w:t>
      </w:r>
      <w:r w:rsidR="00C3062C" w:rsidRPr="00C057B8">
        <w:rPr>
          <w:rFonts w:ascii="Times New Roman" w:eastAsia="Times New Roman" w:hAnsi="Times New Roman"/>
          <w:sz w:val="24"/>
          <w:szCs w:val="24"/>
          <w:lang w:eastAsia="lt-LT"/>
        </w:rPr>
        <w:t>1 mėn</w:t>
      </w:r>
      <w:r w:rsidR="00AC0DB1" w:rsidRPr="00C057B8">
        <w:rPr>
          <w:rFonts w:ascii="Times New Roman" w:eastAsia="Times New Roman" w:hAnsi="Times New Roman"/>
          <w:sz w:val="24"/>
          <w:szCs w:val="24"/>
          <w:lang w:eastAsia="lt-LT"/>
        </w:rPr>
        <w:t xml:space="preserve">. </w:t>
      </w:r>
      <w:r w:rsidR="00C3062C" w:rsidRPr="00C057B8">
        <w:rPr>
          <w:rFonts w:ascii="Times New Roman" w:eastAsia="Times New Roman" w:hAnsi="Times New Roman"/>
          <w:sz w:val="24"/>
          <w:szCs w:val="24"/>
          <w:lang w:eastAsia="lt-LT"/>
        </w:rPr>
        <w:t>abiejų šalių raštišku sutarimu</w:t>
      </w:r>
      <w:r w:rsidR="00182431" w:rsidRPr="00C057B8">
        <w:rPr>
          <w:rFonts w:ascii="Times New Roman" w:eastAsia="Times New Roman" w:hAnsi="Times New Roman"/>
          <w:sz w:val="24"/>
          <w:szCs w:val="24"/>
          <w:lang w:eastAsia="lt-LT"/>
        </w:rPr>
        <w:t>.</w:t>
      </w:r>
    </w:p>
    <w:p w14:paraId="5FB15939" w14:textId="77777777" w:rsidR="00182431" w:rsidRPr="00C057B8" w:rsidRDefault="00182431" w:rsidP="00182431">
      <w:pPr>
        <w:widowControl w:val="0"/>
        <w:numPr>
          <w:ilvl w:val="1"/>
          <w:numId w:val="17"/>
        </w:numPr>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C057B8">
        <w:rPr>
          <w:rFonts w:ascii="Times New Roman" w:eastAsia="Times New Roman" w:hAnsi="Times New Roman"/>
          <w:sz w:val="24"/>
          <w:szCs w:val="24"/>
          <w:lang w:eastAsia="lt-LT"/>
        </w:rPr>
        <w:t>Atsiskaitymo  sąlygos:</w:t>
      </w:r>
    </w:p>
    <w:p w14:paraId="31B8BA99" w14:textId="11BEAF53" w:rsidR="00182431" w:rsidRPr="00C057B8" w:rsidRDefault="00182431" w:rsidP="00AC0DB1">
      <w:pPr>
        <w:widowControl w:val="0"/>
        <w:numPr>
          <w:ilvl w:val="2"/>
          <w:numId w:val="17"/>
        </w:numPr>
        <w:overflowPunct w:val="0"/>
        <w:autoSpaceDE w:val="0"/>
        <w:autoSpaceDN w:val="0"/>
        <w:adjustRightInd w:val="0"/>
        <w:spacing w:after="0" w:line="240" w:lineRule="auto"/>
        <w:ind w:left="1276" w:hanging="709"/>
        <w:jc w:val="both"/>
        <w:rPr>
          <w:rFonts w:ascii="Times New Roman" w:eastAsia="Times New Roman" w:hAnsi="Times New Roman"/>
          <w:sz w:val="24"/>
          <w:szCs w:val="24"/>
          <w:lang w:eastAsia="lt-LT"/>
        </w:rPr>
      </w:pPr>
      <w:r w:rsidRPr="00C057B8">
        <w:rPr>
          <w:rFonts w:ascii="Times New Roman" w:eastAsia="Times New Roman" w:hAnsi="Times New Roman"/>
          <w:sz w:val="24"/>
          <w:szCs w:val="24"/>
          <w:lang w:eastAsia="lt-LT"/>
        </w:rPr>
        <w:t xml:space="preserve">išankstinis mokėjimas: </w:t>
      </w:r>
      <w:r w:rsidR="007244EC" w:rsidRPr="00C057B8">
        <w:rPr>
          <w:rFonts w:ascii="Times New Roman" w:eastAsia="Times New Roman" w:hAnsi="Times New Roman"/>
          <w:sz w:val="24"/>
          <w:szCs w:val="24"/>
          <w:lang w:eastAsia="lt-LT"/>
        </w:rPr>
        <w:t>5</w:t>
      </w:r>
      <w:r w:rsidR="00C3062C" w:rsidRPr="00C057B8">
        <w:rPr>
          <w:rFonts w:ascii="Times New Roman" w:eastAsia="Times New Roman" w:hAnsi="Times New Roman"/>
          <w:sz w:val="24"/>
          <w:szCs w:val="24"/>
          <w:lang w:eastAsia="lt-LT"/>
        </w:rPr>
        <w:t>0</w:t>
      </w:r>
      <w:r w:rsidRPr="00C057B8">
        <w:rPr>
          <w:rFonts w:ascii="Times New Roman" w:eastAsia="Times New Roman" w:hAnsi="Times New Roman"/>
          <w:sz w:val="24"/>
          <w:szCs w:val="24"/>
          <w:lang w:eastAsia="lt-LT"/>
        </w:rPr>
        <w:t xml:space="preserve"> proc. nuo sutarties sumos per </w:t>
      </w:r>
      <w:r w:rsidR="00C3062C" w:rsidRPr="00C057B8">
        <w:rPr>
          <w:rFonts w:ascii="Times New Roman" w:eastAsia="Times New Roman" w:hAnsi="Times New Roman"/>
          <w:sz w:val="24"/>
          <w:szCs w:val="24"/>
          <w:lang w:eastAsia="lt-LT"/>
        </w:rPr>
        <w:t>10 kalendorinių</w:t>
      </w:r>
      <w:r w:rsidRPr="00C057B8">
        <w:rPr>
          <w:rFonts w:ascii="Times New Roman" w:eastAsia="Times New Roman" w:hAnsi="Times New Roman"/>
          <w:sz w:val="24"/>
          <w:szCs w:val="24"/>
          <w:lang w:eastAsia="lt-LT"/>
        </w:rPr>
        <w:t xml:space="preserve"> dienų </w:t>
      </w:r>
      <w:r w:rsidR="000F45A7" w:rsidRPr="00C057B8">
        <w:rPr>
          <w:rFonts w:ascii="Times New Roman" w:eastAsia="Times New Roman" w:hAnsi="Times New Roman"/>
          <w:sz w:val="24"/>
          <w:szCs w:val="24"/>
          <w:lang w:eastAsia="lt-LT"/>
        </w:rPr>
        <w:t>po</w:t>
      </w:r>
      <w:r w:rsidRPr="00C057B8">
        <w:rPr>
          <w:rFonts w:ascii="Times New Roman" w:eastAsia="Times New Roman" w:hAnsi="Times New Roman"/>
          <w:sz w:val="24"/>
          <w:szCs w:val="24"/>
          <w:lang w:eastAsia="lt-LT"/>
        </w:rPr>
        <w:t xml:space="preserve"> sutarties pasirašymo dienos</w:t>
      </w:r>
    </w:p>
    <w:p w14:paraId="74286243" w14:textId="73AB43F2" w:rsidR="00182431" w:rsidRPr="00C057B8" w:rsidRDefault="00182431" w:rsidP="00AC0DB1">
      <w:pPr>
        <w:widowControl w:val="0"/>
        <w:numPr>
          <w:ilvl w:val="2"/>
          <w:numId w:val="17"/>
        </w:numPr>
        <w:overflowPunct w:val="0"/>
        <w:autoSpaceDE w:val="0"/>
        <w:autoSpaceDN w:val="0"/>
        <w:adjustRightInd w:val="0"/>
        <w:spacing w:after="0" w:line="240" w:lineRule="auto"/>
        <w:ind w:left="1276" w:hanging="709"/>
        <w:jc w:val="both"/>
        <w:rPr>
          <w:rFonts w:ascii="Times New Roman" w:eastAsia="Times New Roman" w:hAnsi="Times New Roman"/>
          <w:sz w:val="24"/>
          <w:szCs w:val="24"/>
          <w:lang w:eastAsia="lt-LT"/>
        </w:rPr>
      </w:pPr>
      <w:r w:rsidRPr="00C057B8">
        <w:rPr>
          <w:rFonts w:ascii="Times New Roman" w:eastAsia="Times New Roman" w:hAnsi="Times New Roman"/>
          <w:sz w:val="24"/>
          <w:szCs w:val="24"/>
          <w:lang w:eastAsia="lt-LT"/>
        </w:rPr>
        <w:t xml:space="preserve">galutinis mokėjimas: </w:t>
      </w:r>
      <w:r w:rsidR="007244EC" w:rsidRPr="00C057B8">
        <w:rPr>
          <w:rFonts w:ascii="Times New Roman" w:eastAsia="Times New Roman" w:hAnsi="Times New Roman"/>
          <w:sz w:val="24"/>
          <w:szCs w:val="24"/>
          <w:lang w:eastAsia="lt-LT"/>
        </w:rPr>
        <w:t>5</w:t>
      </w:r>
      <w:r w:rsidR="00C3062C" w:rsidRPr="00C057B8">
        <w:rPr>
          <w:rFonts w:ascii="Times New Roman" w:eastAsia="Times New Roman" w:hAnsi="Times New Roman"/>
          <w:sz w:val="24"/>
          <w:szCs w:val="24"/>
          <w:lang w:eastAsia="lt-LT"/>
        </w:rPr>
        <w:t>0</w:t>
      </w:r>
      <w:r w:rsidRPr="00C057B8">
        <w:rPr>
          <w:rFonts w:ascii="Times New Roman" w:eastAsia="Times New Roman" w:hAnsi="Times New Roman"/>
          <w:sz w:val="24"/>
          <w:szCs w:val="24"/>
          <w:lang w:eastAsia="lt-LT"/>
        </w:rPr>
        <w:t xml:space="preserve"> proc. nuo sutarties sumos </w:t>
      </w:r>
      <w:r w:rsidR="00C3062C" w:rsidRPr="00C057B8">
        <w:rPr>
          <w:rFonts w:ascii="Times New Roman" w:eastAsia="Times New Roman" w:hAnsi="Times New Roman"/>
          <w:sz w:val="24"/>
          <w:szCs w:val="24"/>
          <w:lang w:eastAsia="lt-LT"/>
        </w:rPr>
        <w:t xml:space="preserve">po </w:t>
      </w:r>
      <w:r w:rsidR="00887D16" w:rsidRPr="00C057B8">
        <w:rPr>
          <w:rFonts w:ascii="Times New Roman" w:eastAsia="Times New Roman" w:hAnsi="Times New Roman"/>
          <w:sz w:val="24"/>
          <w:szCs w:val="24"/>
          <w:lang w:eastAsia="lt-LT"/>
        </w:rPr>
        <w:t>visų sutartinių įsipareigojimų pagal pirkimo sutartį įvykdymo ir</w:t>
      </w:r>
      <w:r w:rsidRPr="00C057B8">
        <w:rPr>
          <w:rFonts w:ascii="Times New Roman" w:eastAsia="Times New Roman" w:hAnsi="Times New Roman"/>
          <w:sz w:val="24"/>
          <w:szCs w:val="24"/>
          <w:lang w:eastAsia="lt-LT"/>
        </w:rPr>
        <w:t xml:space="preserve"> priėmimo-perdavimo akt</w:t>
      </w:r>
      <w:r w:rsidR="00C3062C" w:rsidRPr="00C057B8">
        <w:rPr>
          <w:rFonts w:ascii="Times New Roman" w:eastAsia="Times New Roman" w:hAnsi="Times New Roman"/>
          <w:sz w:val="24"/>
          <w:szCs w:val="24"/>
          <w:lang w:eastAsia="lt-LT"/>
        </w:rPr>
        <w:t xml:space="preserve">o pasirašymo </w:t>
      </w:r>
      <w:r w:rsidR="000F45A7" w:rsidRPr="00C057B8">
        <w:rPr>
          <w:rFonts w:ascii="Times New Roman" w:eastAsia="Times New Roman" w:hAnsi="Times New Roman"/>
          <w:sz w:val="24"/>
          <w:szCs w:val="24"/>
          <w:lang w:eastAsia="lt-LT"/>
        </w:rPr>
        <w:t xml:space="preserve">dienos </w:t>
      </w:r>
      <w:r w:rsidR="00C3062C" w:rsidRPr="00C057B8">
        <w:rPr>
          <w:rFonts w:ascii="Times New Roman" w:eastAsia="Times New Roman" w:hAnsi="Times New Roman"/>
          <w:sz w:val="24"/>
          <w:szCs w:val="24"/>
          <w:lang w:eastAsia="lt-LT"/>
        </w:rPr>
        <w:t>per 30</w:t>
      </w:r>
      <w:r w:rsidRPr="00C057B8">
        <w:rPr>
          <w:rFonts w:ascii="Times New Roman" w:eastAsia="Times New Roman" w:hAnsi="Times New Roman"/>
          <w:sz w:val="24"/>
          <w:szCs w:val="24"/>
          <w:lang w:eastAsia="lt-LT"/>
        </w:rPr>
        <w:t xml:space="preserve"> kalendorinių dienų.</w:t>
      </w:r>
    </w:p>
    <w:p w14:paraId="4C4E9E2C" w14:textId="77777777" w:rsidR="00182431" w:rsidRPr="00C057B8" w:rsidRDefault="00182431" w:rsidP="00182431">
      <w:pPr>
        <w:widowControl w:val="0"/>
        <w:numPr>
          <w:ilvl w:val="1"/>
          <w:numId w:val="17"/>
        </w:numPr>
        <w:overflowPunct w:val="0"/>
        <w:autoSpaceDE w:val="0"/>
        <w:autoSpaceDN w:val="0"/>
        <w:adjustRightInd w:val="0"/>
        <w:spacing w:after="0" w:line="240" w:lineRule="auto"/>
        <w:ind w:left="709" w:hanging="709"/>
        <w:jc w:val="both"/>
        <w:rPr>
          <w:rFonts w:ascii="Times New Roman" w:eastAsia="Times New Roman" w:hAnsi="Times New Roman"/>
          <w:sz w:val="24"/>
          <w:szCs w:val="24"/>
          <w:lang w:eastAsia="lt-LT"/>
        </w:rPr>
      </w:pPr>
      <w:r w:rsidRPr="00C057B8">
        <w:rPr>
          <w:rFonts w:ascii="Times New Roman" w:eastAsia="Times New Roman" w:hAnsi="Times New Roman"/>
          <w:sz w:val="24"/>
          <w:szCs w:val="24"/>
          <w:lang w:eastAsia="lt-LT"/>
        </w:rPr>
        <w:t>Tiekėjui laiku ir (arba) tinkamai neįvykdžius sutarties be pagrįstų ir nuo</w:t>
      </w:r>
      <w:r w:rsidR="00AC0DB1" w:rsidRPr="00C057B8">
        <w:rPr>
          <w:rFonts w:ascii="Times New Roman" w:eastAsia="Times New Roman" w:hAnsi="Times New Roman"/>
          <w:sz w:val="24"/>
          <w:szCs w:val="24"/>
          <w:lang w:eastAsia="lt-LT"/>
        </w:rPr>
        <w:t xml:space="preserve"> </w:t>
      </w:r>
      <w:r w:rsidRPr="00C057B8">
        <w:rPr>
          <w:rFonts w:ascii="Times New Roman" w:eastAsia="Times New Roman" w:hAnsi="Times New Roman"/>
          <w:sz w:val="24"/>
          <w:szCs w:val="24"/>
          <w:lang w:eastAsia="lt-LT"/>
        </w:rPr>
        <w:t>Tiekėjo nepriklausančių aplinkybių, Pirkėjas skaičiuoja 0,02 % dydžio delspinigius</w:t>
      </w:r>
      <w:r w:rsidR="004A53D3" w:rsidRPr="00C057B8">
        <w:rPr>
          <w:rFonts w:ascii="Times New Roman" w:eastAsia="Times New Roman" w:hAnsi="Times New Roman"/>
          <w:sz w:val="24"/>
          <w:szCs w:val="24"/>
          <w:lang w:eastAsia="lt-LT"/>
        </w:rPr>
        <w:t xml:space="preserve"> už kiekvieną uždelstą dieną</w:t>
      </w:r>
      <w:r w:rsidRPr="00C057B8">
        <w:rPr>
          <w:rFonts w:ascii="Times New Roman" w:eastAsia="Times New Roman" w:hAnsi="Times New Roman"/>
          <w:sz w:val="24"/>
          <w:szCs w:val="24"/>
          <w:lang w:eastAsia="lt-LT"/>
        </w:rPr>
        <w:t xml:space="preserve"> nuo </w:t>
      </w:r>
      <w:r w:rsidR="00B37164" w:rsidRPr="00C057B8">
        <w:rPr>
          <w:rFonts w:ascii="Times New Roman" w:eastAsia="Times New Roman" w:hAnsi="Times New Roman"/>
          <w:sz w:val="24"/>
          <w:szCs w:val="24"/>
          <w:lang w:eastAsia="lt-LT"/>
        </w:rPr>
        <w:t>bendros</w:t>
      </w:r>
      <w:r w:rsidRPr="00C057B8">
        <w:rPr>
          <w:rFonts w:ascii="Times New Roman" w:eastAsia="Times New Roman" w:hAnsi="Times New Roman"/>
          <w:sz w:val="24"/>
          <w:szCs w:val="24"/>
          <w:lang w:eastAsia="lt-LT"/>
        </w:rPr>
        <w:t xml:space="preserve"> Pirkimo sutarties vertės tol, kol bus įvykdyti visi įsipareigojimai, tačiau neviršijant 5 proc. Sutarties vertės.</w:t>
      </w:r>
    </w:p>
    <w:p w14:paraId="7F16E54F" w14:textId="77777777" w:rsidR="00182431" w:rsidRPr="00C057B8" w:rsidRDefault="00182431" w:rsidP="00182431">
      <w:pPr>
        <w:widowControl w:val="0"/>
        <w:numPr>
          <w:ilvl w:val="1"/>
          <w:numId w:val="17"/>
        </w:numPr>
        <w:overflowPunct w:val="0"/>
        <w:autoSpaceDE w:val="0"/>
        <w:autoSpaceDN w:val="0"/>
        <w:adjustRightInd w:val="0"/>
        <w:spacing w:after="0" w:line="240" w:lineRule="auto"/>
        <w:ind w:left="709" w:hanging="709"/>
        <w:jc w:val="both"/>
        <w:rPr>
          <w:rFonts w:ascii="Times New Roman" w:eastAsia="Times New Roman" w:hAnsi="Times New Roman"/>
          <w:sz w:val="24"/>
          <w:szCs w:val="24"/>
          <w:lang w:eastAsia="lt-LT"/>
        </w:rPr>
      </w:pPr>
      <w:r w:rsidRPr="00C057B8">
        <w:rPr>
          <w:rFonts w:ascii="Times New Roman" w:eastAsia="Times New Roman" w:hAnsi="Times New Roman"/>
          <w:sz w:val="24"/>
          <w:szCs w:val="24"/>
          <w:lang w:eastAsia="lt-LT"/>
        </w:rPr>
        <w:t>Be pateisinamų priežasčių per Sutartyje nustatytą terminą Pirkėjui nesumokėjus už tinkamai atliktą ir priimtą Pirkimo objektą, Tiekėjas gali pareikalauti mokėti 0,02 proc. dydžio delspinigius nuo vėluojamos sumokėti sumos už kiekvieną uždelstą dieną, kol bus įvykdyti visi įsipareigojimai, tačiau neviršijant 5 proc. Sutarties vertės.</w:t>
      </w:r>
    </w:p>
    <w:p w14:paraId="2C67F40C" w14:textId="77777777" w:rsidR="00182431" w:rsidRDefault="00182431" w:rsidP="00182431">
      <w:pPr>
        <w:widowControl w:val="0"/>
        <w:numPr>
          <w:ilvl w:val="1"/>
          <w:numId w:val="17"/>
        </w:numPr>
        <w:overflowPunct w:val="0"/>
        <w:autoSpaceDE w:val="0"/>
        <w:autoSpaceDN w:val="0"/>
        <w:adjustRightInd w:val="0"/>
        <w:spacing w:after="0" w:line="240" w:lineRule="auto"/>
        <w:ind w:left="709" w:hanging="709"/>
        <w:jc w:val="both"/>
        <w:rPr>
          <w:rFonts w:ascii="Times New Roman" w:eastAsia="Times New Roman" w:hAnsi="Times New Roman"/>
          <w:sz w:val="24"/>
          <w:szCs w:val="24"/>
          <w:lang w:eastAsia="lt-LT"/>
        </w:rPr>
      </w:pPr>
      <w:r w:rsidRPr="00C057B8">
        <w:rPr>
          <w:rFonts w:ascii="Times New Roman" w:eastAsia="Times New Roman" w:hAnsi="Times New Roman"/>
          <w:sz w:val="24"/>
          <w:szCs w:val="24"/>
          <w:lang w:eastAsia="lt-LT"/>
        </w:rPr>
        <w:t>Pirkimo sutartis pasirašoma su laimėjusį pasiūlymą pateikusiu tiekėju šiose</w:t>
      </w:r>
      <w:r w:rsidRPr="00182431">
        <w:rPr>
          <w:rFonts w:ascii="Times New Roman" w:eastAsia="Times New Roman" w:hAnsi="Times New Roman"/>
          <w:sz w:val="24"/>
          <w:szCs w:val="24"/>
          <w:lang w:eastAsia="lt-LT"/>
        </w:rPr>
        <w:t xml:space="preserve"> konkurso sąlygose nustatytomis sąlygomis, vadovaujantis Taisyklėmis ir Civiliniu kodeksu;</w:t>
      </w:r>
    </w:p>
    <w:p w14:paraId="2B0A3D03" w14:textId="77777777" w:rsidR="00182431" w:rsidRPr="00182431" w:rsidRDefault="00182431" w:rsidP="00182431">
      <w:pPr>
        <w:widowControl w:val="0"/>
        <w:numPr>
          <w:ilvl w:val="1"/>
          <w:numId w:val="17"/>
        </w:numPr>
        <w:overflowPunct w:val="0"/>
        <w:autoSpaceDE w:val="0"/>
        <w:autoSpaceDN w:val="0"/>
        <w:adjustRightInd w:val="0"/>
        <w:spacing w:after="0" w:line="240" w:lineRule="auto"/>
        <w:ind w:left="709" w:hanging="709"/>
        <w:jc w:val="both"/>
        <w:rPr>
          <w:rFonts w:ascii="Times New Roman" w:eastAsia="Times New Roman" w:hAnsi="Times New Roman"/>
          <w:sz w:val="24"/>
          <w:szCs w:val="24"/>
          <w:lang w:eastAsia="lt-LT"/>
        </w:rPr>
      </w:pPr>
      <w:r w:rsidRPr="00182431">
        <w:rPr>
          <w:rFonts w:ascii="Times New Roman" w:eastAsia="Times New Roman" w:hAnsi="Times New Roman"/>
          <w:sz w:val="24"/>
          <w:szCs w:val="24"/>
          <w:lang w:eastAsia="lt-LT"/>
        </w:rPr>
        <w:t xml:space="preserve">Pirkimo sutartis gali būti keičiama, kai pakeitimu iš esmės nepakeičiamas pirkimo sutarties pobūdis ir bendra atskirų pakeitimų pagal šį punktą vertė neviršija 10 procentų pradinės pirkimo sutarties vertės </w:t>
      </w:r>
      <w:r w:rsidR="00C3062C">
        <w:rPr>
          <w:rFonts w:ascii="Times New Roman" w:eastAsia="Times New Roman" w:hAnsi="Times New Roman"/>
          <w:sz w:val="24"/>
          <w:szCs w:val="24"/>
          <w:lang w:eastAsia="lt-LT"/>
        </w:rPr>
        <w:t>i</w:t>
      </w:r>
      <w:r w:rsidRPr="00182431">
        <w:rPr>
          <w:rFonts w:ascii="Times New Roman" w:eastAsia="Times New Roman" w:hAnsi="Times New Roman"/>
          <w:sz w:val="24"/>
          <w:szCs w:val="24"/>
          <w:lang w:eastAsia="lt-LT"/>
        </w:rPr>
        <w:t xml:space="preserve">r pakeitimu iš esmės nepakeičiamas pirkimo sutarties pobūdis. </w:t>
      </w:r>
    </w:p>
    <w:p w14:paraId="42D36EF6" w14:textId="77777777" w:rsidR="00203F97" w:rsidRPr="00AC0DB1" w:rsidRDefault="00203F97" w:rsidP="00AC0DB1">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lt-LT"/>
        </w:rPr>
      </w:pPr>
    </w:p>
    <w:p w14:paraId="4454A929" w14:textId="77777777" w:rsidR="00562128" w:rsidRPr="003D45E4" w:rsidRDefault="00562128" w:rsidP="00646D4C">
      <w:pPr>
        <w:widowControl w:val="0"/>
        <w:numPr>
          <w:ilvl w:val="0"/>
          <w:numId w:val="17"/>
        </w:numPr>
        <w:overflowPunct w:val="0"/>
        <w:autoSpaceDE w:val="0"/>
        <w:autoSpaceDN w:val="0"/>
        <w:adjustRightInd w:val="0"/>
        <w:spacing w:after="0" w:line="240" w:lineRule="auto"/>
        <w:jc w:val="center"/>
        <w:rPr>
          <w:rFonts w:ascii="Times New Roman" w:eastAsia="Times New Roman" w:hAnsi="Times New Roman"/>
          <w:bCs/>
          <w:sz w:val="28"/>
          <w:szCs w:val="28"/>
          <w:lang w:eastAsia="lt-LT"/>
        </w:rPr>
      </w:pPr>
      <w:bookmarkStart w:id="3" w:name="page13"/>
      <w:bookmarkEnd w:id="3"/>
      <w:r w:rsidRPr="003D45E4">
        <w:rPr>
          <w:rFonts w:ascii="Times New Roman" w:eastAsia="Times New Roman" w:hAnsi="Times New Roman"/>
          <w:bCs/>
          <w:sz w:val="28"/>
          <w:szCs w:val="28"/>
          <w:lang w:eastAsia="lt-LT"/>
        </w:rPr>
        <w:t>BAIGIAMOSIOS NUOSTATOS</w:t>
      </w:r>
    </w:p>
    <w:p w14:paraId="7EEA62E8" w14:textId="77777777" w:rsidR="00562128" w:rsidRPr="003D45E4" w:rsidRDefault="00562128" w:rsidP="00FC1DDC">
      <w:pPr>
        <w:widowControl w:val="0"/>
        <w:autoSpaceDE w:val="0"/>
        <w:autoSpaceDN w:val="0"/>
        <w:adjustRightInd w:val="0"/>
        <w:spacing w:after="0" w:line="240" w:lineRule="auto"/>
        <w:jc w:val="both"/>
        <w:rPr>
          <w:rFonts w:ascii="Times New Roman" w:eastAsia="Times New Roman" w:hAnsi="Times New Roman"/>
          <w:b/>
          <w:bCs/>
          <w:sz w:val="24"/>
          <w:szCs w:val="24"/>
          <w:lang w:eastAsia="lt-LT"/>
        </w:rPr>
      </w:pPr>
    </w:p>
    <w:p w14:paraId="00E15665" w14:textId="77777777" w:rsidR="007345B8" w:rsidRPr="00811D61" w:rsidRDefault="007345B8" w:rsidP="00646D4C">
      <w:pPr>
        <w:widowControl w:val="0"/>
        <w:numPr>
          <w:ilvl w:val="1"/>
          <w:numId w:val="17"/>
        </w:numPr>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3D45E4">
        <w:rPr>
          <w:rFonts w:ascii="Times New Roman" w:eastAsia="Times New Roman" w:hAnsi="Times New Roman"/>
          <w:sz w:val="24"/>
          <w:szCs w:val="24"/>
          <w:lang w:eastAsia="lt-LT"/>
        </w:rPr>
        <w:t xml:space="preserve">Pirkėjas bet </w:t>
      </w:r>
      <w:r w:rsidRPr="00811D61">
        <w:rPr>
          <w:rFonts w:ascii="Times New Roman" w:eastAsia="Times New Roman" w:hAnsi="Times New Roman"/>
          <w:sz w:val="24"/>
          <w:szCs w:val="24"/>
          <w:lang w:eastAsia="lt-LT"/>
        </w:rPr>
        <w:t xml:space="preserve">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w:t>
      </w:r>
      <w:r w:rsidR="00811D61" w:rsidRPr="00811D61">
        <w:rPr>
          <w:rFonts w:ascii="Times New Roman" w:eastAsia="Times New Roman" w:hAnsi="Times New Roman"/>
          <w:sz w:val="24"/>
          <w:szCs w:val="24"/>
          <w:lang w:eastAsia="lt-LT"/>
        </w:rPr>
        <w:t>toks sprendimas</w:t>
      </w:r>
      <w:r w:rsidRPr="00811D61">
        <w:rPr>
          <w:rFonts w:ascii="Times New Roman" w:eastAsia="Times New Roman" w:hAnsi="Times New Roman"/>
          <w:sz w:val="24"/>
          <w:szCs w:val="24"/>
          <w:lang w:eastAsia="lt-LT"/>
        </w:rPr>
        <w:t xml:space="preserve"> skelbiamas </w:t>
      </w:r>
      <w:r w:rsidR="00811D61" w:rsidRPr="00811D61">
        <w:rPr>
          <w:rFonts w:ascii="Times New Roman" w:eastAsia="Times New Roman" w:hAnsi="Times New Roman"/>
          <w:sz w:val="24"/>
          <w:szCs w:val="24"/>
          <w:lang w:eastAsia="lt-LT"/>
        </w:rPr>
        <w:t xml:space="preserve">svetainėje </w:t>
      </w:r>
      <w:hyperlink r:id="rId33" w:history="1">
        <w:r w:rsidR="00811D61" w:rsidRPr="00811D61">
          <w:rPr>
            <w:rStyle w:val="Hyperlink"/>
            <w:rFonts w:ascii="Times New Roman" w:eastAsia="Times New Roman" w:hAnsi="Times New Roman"/>
            <w:sz w:val="24"/>
            <w:szCs w:val="24"/>
            <w:lang w:eastAsia="lt-LT"/>
          </w:rPr>
          <w:t>www.esinvesticijos.lt</w:t>
        </w:r>
      </w:hyperlink>
      <w:r w:rsidR="00811D61" w:rsidRPr="00811D61">
        <w:rPr>
          <w:rFonts w:ascii="Times New Roman" w:eastAsia="Times New Roman" w:hAnsi="Times New Roman"/>
          <w:sz w:val="24"/>
          <w:szCs w:val="24"/>
          <w:lang w:eastAsia="lt-LT"/>
        </w:rPr>
        <w:t xml:space="preserve"> </w:t>
      </w:r>
      <w:r w:rsidRPr="00811D61">
        <w:rPr>
          <w:rFonts w:ascii="Times New Roman" w:eastAsia="Times New Roman" w:hAnsi="Times New Roman"/>
          <w:sz w:val="24"/>
          <w:szCs w:val="24"/>
          <w:lang w:eastAsia="lt-LT"/>
        </w:rPr>
        <w:t xml:space="preserve">. </w:t>
      </w:r>
    </w:p>
    <w:p w14:paraId="5FBC1AC2" w14:textId="77777777" w:rsidR="00562128" w:rsidRDefault="00562128" w:rsidP="00FC1DDC">
      <w:pPr>
        <w:widowControl w:val="0"/>
        <w:autoSpaceDE w:val="0"/>
        <w:autoSpaceDN w:val="0"/>
        <w:adjustRightInd w:val="0"/>
        <w:spacing w:after="0" w:line="240" w:lineRule="auto"/>
        <w:jc w:val="both"/>
        <w:rPr>
          <w:rFonts w:ascii="Times New Roman" w:eastAsia="Times New Roman" w:hAnsi="Times New Roman"/>
          <w:sz w:val="24"/>
          <w:szCs w:val="24"/>
          <w:lang w:eastAsia="lt-LT"/>
        </w:rPr>
      </w:pPr>
    </w:p>
    <w:p w14:paraId="26AD937B" w14:textId="77777777" w:rsidR="00562128" w:rsidRPr="003D45E4" w:rsidRDefault="0091611E" w:rsidP="00646D4C">
      <w:pPr>
        <w:widowControl w:val="0"/>
        <w:numPr>
          <w:ilvl w:val="0"/>
          <w:numId w:val="17"/>
        </w:numPr>
        <w:overflowPunct w:val="0"/>
        <w:autoSpaceDE w:val="0"/>
        <w:autoSpaceDN w:val="0"/>
        <w:adjustRightInd w:val="0"/>
        <w:spacing w:after="0" w:line="240" w:lineRule="auto"/>
        <w:jc w:val="center"/>
        <w:rPr>
          <w:rFonts w:ascii="Times New Roman" w:eastAsia="Times New Roman" w:hAnsi="Times New Roman"/>
          <w:bCs/>
          <w:sz w:val="28"/>
          <w:szCs w:val="28"/>
          <w:lang w:eastAsia="lt-LT"/>
        </w:rPr>
      </w:pPr>
      <w:r w:rsidRPr="003D45E4">
        <w:rPr>
          <w:rFonts w:ascii="Times New Roman" w:eastAsia="Times New Roman" w:hAnsi="Times New Roman"/>
          <w:bCs/>
          <w:sz w:val="28"/>
          <w:szCs w:val="28"/>
          <w:lang w:eastAsia="lt-LT"/>
        </w:rPr>
        <w:t xml:space="preserve"> </w:t>
      </w:r>
      <w:r w:rsidR="00562128" w:rsidRPr="003D45E4">
        <w:rPr>
          <w:rFonts w:ascii="Times New Roman" w:eastAsia="Times New Roman" w:hAnsi="Times New Roman"/>
          <w:bCs/>
          <w:sz w:val="28"/>
          <w:szCs w:val="28"/>
          <w:lang w:eastAsia="lt-LT"/>
        </w:rPr>
        <w:t>PRIEDAI</w:t>
      </w:r>
    </w:p>
    <w:p w14:paraId="6BFF967F" w14:textId="77777777" w:rsidR="00562128" w:rsidRPr="003D45E4" w:rsidRDefault="00562128" w:rsidP="00456A44">
      <w:pPr>
        <w:widowControl w:val="0"/>
        <w:autoSpaceDE w:val="0"/>
        <w:autoSpaceDN w:val="0"/>
        <w:adjustRightInd w:val="0"/>
        <w:spacing w:after="0" w:line="240" w:lineRule="auto"/>
        <w:jc w:val="both"/>
        <w:rPr>
          <w:rFonts w:ascii="Times New Roman" w:eastAsia="Times New Roman" w:hAnsi="Times New Roman"/>
          <w:b/>
          <w:bCs/>
          <w:sz w:val="24"/>
          <w:szCs w:val="24"/>
          <w:lang w:eastAsia="lt-LT"/>
        </w:rPr>
      </w:pPr>
    </w:p>
    <w:p w14:paraId="473D648C" w14:textId="77777777" w:rsidR="00877CCC" w:rsidRPr="003D45E4" w:rsidRDefault="00877CCC" w:rsidP="00456A44">
      <w:pPr>
        <w:widowControl w:val="0"/>
        <w:numPr>
          <w:ilvl w:val="0"/>
          <w:numId w:val="18"/>
        </w:numPr>
        <w:overflowPunct w:val="0"/>
        <w:autoSpaceDE w:val="0"/>
        <w:autoSpaceDN w:val="0"/>
        <w:adjustRightInd w:val="0"/>
        <w:spacing w:after="0" w:line="240" w:lineRule="auto"/>
        <w:jc w:val="both"/>
        <w:rPr>
          <w:rFonts w:ascii="Times New Roman" w:eastAsia="Times New Roman" w:hAnsi="Times New Roman"/>
          <w:sz w:val="24"/>
          <w:szCs w:val="24"/>
          <w:lang w:eastAsia="lt-LT"/>
        </w:rPr>
      </w:pPr>
      <w:r w:rsidRPr="003D45E4">
        <w:rPr>
          <w:rFonts w:ascii="Times New Roman" w:eastAsia="Times New Roman" w:hAnsi="Times New Roman"/>
          <w:sz w:val="24"/>
          <w:szCs w:val="24"/>
          <w:lang w:eastAsia="lt-LT"/>
        </w:rPr>
        <w:t>Techninė specifikacija</w:t>
      </w:r>
    </w:p>
    <w:p w14:paraId="1947239B" w14:textId="77777777" w:rsidR="00DB5B3D" w:rsidRPr="001E00CF" w:rsidRDefault="00877CCC" w:rsidP="00456A44">
      <w:pPr>
        <w:widowControl w:val="0"/>
        <w:numPr>
          <w:ilvl w:val="0"/>
          <w:numId w:val="18"/>
        </w:numPr>
        <w:overflowPunct w:val="0"/>
        <w:autoSpaceDE w:val="0"/>
        <w:autoSpaceDN w:val="0"/>
        <w:adjustRightInd w:val="0"/>
        <w:spacing w:after="0" w:line="240" w:lineRule="auto"/>
        <w:jc w:val="both"/>
        <w:rPr>
          <w:rFonts w:ascii="Times New Roman" w:eastAsia="Times New Roman" w:hAnsi="Times New Roman"/>
          <w:sz w:val="24"/>
          <w:szCs w:val="24"/>
          <w:lang w:eastAsia="lt-LT"/>
        </w:rPr>
      </w:pPr>
      <w:r w:rsidRPr="001E00CF">
        <w:rPr>
          <w:rFonts w:ascii="Times New Roman" w:eastAsia="Times New Roman" w:hAnsi="Times New Roman"/>
          <w:sz w:val="24"/>
          <w:szCs w:val="24"/>
          <w:lang w:eastAsia="lt-LT"/>
        </w:rPr>
        <w:t>Pasiūlymo forma</w:t>
      </w:r>
    </w:p>
    <w:p w14:paraId="592DB57E" w14:textId="77777777" w:rsidR="00DB5B3D" w:rsidRPr="004D7ACB" w:rsidRDefault="00DB5B3D" w:rsidP="00185F9B">
      <w:pPr>
        <w:widowControl w:val="0"/>
        <w:autoSpaceDE w:val="0"/>
        <w:autoSpaceDN w:val="0"/>
        <w:adjustRightInd w:val="0"/>
        <w:spacing w:after="0" w:line="240" w:lineRule="auto"/>
        <w:jc w:val="both"/>
        <w:rPr>
          <w:rFonts w:ascii="Times New Roman" w:eastAsia="Times New Roman" w:hAnsi="Times New Roman"/>
          <w:sz w:val="24"/>
          <w:szCs w:val="24"/>
          <w:lang w:eastAsia="lt-LT"/>
        </w:rPr>
        <w:sectPr w:rsidR="00DB5B3D" w:rsidRPr="004D7ACB" w:rsidSect="0034745B">
          <w:pgSz w:w="12240" w:h="15840"/>
          <w:pgMar w:top="720" w:right="720" w:bottom="720" w:left="1276" w:header="567" w:footer="567" w:gutter="0"/>
          <w:cols w:space="1296" w:equalWidth="0">
            <w:col w:w="9784"/>
          </w:cols>
          <w:noEndnote/>
        </w:sectPr>
      </w:pPr>
    </w:p>
    <w:p w14:paraId="499887DA" w14:textId="77777777" w:rsidR="003D45E4" w:rsidRPr="004D7ACB" w:rsidRDefault="003D45E4" w:rsidP="003D45E4">
      <w:pPr>
        <w:widowControl w:val="0"/>
        <w:autoSpaceDE w:val="0"/>
        <w:autoSpaceDN w:val="0"/>
        <w:adjustRightInd w:val="0"/>
        <w:spacing w:after="0" w:line="239" w:lineRule="auto"/>
        <w:jc w:val="both"/>
        <w:rPr>
          <w:rFonts w:ascii="Times New Roman" w:eastAsia="Times New Roman" w:hAnsi="Times New Roman"/>
          <w:sz w:val="24"/>
          <w:szCs w:val="24"/>
          <w:lang w:eastAsia="lt-LT"/>
        </w:rPr>
      </w:pPr>
      <w:bookmarkStart w:id="4" w:name="page14"/>
      <w:bookmarkStart w:id="5" w:name="page20"/>
      <w:bookmarkEnd w:id="4"/>
      <w:bookmarkEnd w:id="5"/>
      <w:r w:rsidRPr="000E2245">
        <w:rPr>
          <w:rFonts w:ascii="Times New Roman" w:eastAsia="Times New Roman" w:hAnsi="Times New Roman"/>
          <w:b/>
          <w:bCs/>
          <w:sz w:val="24"/>
          <w:szCs w:val="24"/>
          <w:lang w:eastAsia="lt-LT"/>
        </w:rPr>
        <w:lastRenderedPageBreak/>
        <w:t>Konkurso sąlygų priedas Nr.1</w:t>
      </w:r>
    </w:p>
    <w:p w14:paraId="7BA0914E" w14:textId="77777777" w:rsidR="003D45E4" w:rsidRPr="004D7ACB" w:rsidRDefault="003D45E4" w:rsidP="003D45E4">
      <w:pPr>
        <w:widowControl w:val="0"/>
        <w:autoSpaceDE w:val="0"/>
        <w:autoSpaceDN w:val="0"/>
        <w:adjustRightInd w:val="0"/>
        <w:spacing w:after="0" w:line="277" w:lineRule="exact"/>
        <w:jc w:val="both"/>
        <w:rPr>
          <w:rFonts w:ascii="Times New Roman" w:eastAsia="Times New Roman" w:hAnsi="Times New Roman"/>
          <w:sz w:val="24"/>
          <w:szCs w:val="24"/>
          <w:lang w:eastAsia="lt-LT"/>
        </w:rPr>
      </w:pPr>
    </w:p>
    <w:p w14:paraId="59F358BE" w14:textId="77777777" w:rsidR="003D45E4" w:rsidRPr="004D7ACB" w:rsidRDefault="003D45E4" w:rsidP="003D45E4">
      <w:pPr>
        <w:widowControl w:val="0"/>
        <w:autoSpaceDE w:val="0"/>
        <w:autoSpaceDN w:val="0"/>
        <w:adjustRightInd w:val="0"/>
        <w:spacing w:after="0" w:line="277" w:lineRule="exact"/>
        <w:jc w:val="both"/>
        <w:rPr>
          <w:rFonts w:ascii="Times New Roman" w:eastAsia="Times New Roman" w:hAnsi="Times New Roman"/>
          <w:sz w:val="24"/>
          <w:szCs w:val="24"/>
          <w:lang w:eastAsia="lt-LT"/>
        </w:rPr>
      </w:pPr>
    </w:p>
    <w:p w14:paraId="67A05128" w14:textId="77777777" w:rsidR="003D45E4" w:rsidRPr="00D511BE" w:rsidRDefault="003D45E4" w:rsidP="003D45E4">
      <w:pPr>
        <w:widowControl w:val="0"/>
        <w:autoSpaceDE w:val="0"/>
        <w:autoSpaceDN w:val="0"/>
        <w:adjustRightInd w:val="0"/>
        <w:spacing w:after="0" w:line="240" w:lineRule="auto"/>
        <w:jc w:val="center"/>
        <w:rPr>
          <w:rFonts w:ascii="Times New Roman" w:eastAsia="Times New Roman" w:hAnsi="Times New Roman"/>
          <w:sz w:val="24"/>
          <w:szCs w:val="24"/>
          <w:lang w:eastAsia="lt-LT"/>
        </w:rPr>
      </w:pPr>
      <w:r w:rsidRPr="00D511BE">
        <w:rPr>
          <w:rFonts w:ascii="Times New Roman" w:eastAsia="Times New Roman" w:hAnsi="Times New Roman"/>
          <w:bCs/>
          <w:sz w:val="28"/>
          <w:szCs w:val="24"/>
          <w:lang w:eastAsia="lt-LT"/>
        </w:rPr>
        <w:t>TECHNINĖ SPECIFIKACIJA</w:t>
      </w:r>
    </w:p>
    <w:p w14:paraId="0C564719" w14:textId="77777777" w:rsidR="003D45E4" w:rsidRPr="00D511BE" w:rsidRDefault="003D45E4" w:rsidP="003D45E4">
      <w:pPr>
        <w:widowControl w:val="0"/>
        <w:autoSpaceDE w:val="0"/>
        <w:autoSpaceDN w:val="0"/>
        <w:adjustRightInd w:val="0"/>
        <w:spacing w:after="0" w:line="276" w:lineRule="exact"/>
        <w:jc w:val="both"/>
        <w:rPr>
          <w:rFonts w:ascii="Times New Roman" w:eastAsia="Times New Roman" w:hAnsi="Times New Roman"/>
          <w:sz w:val="24"/>
          <w:szCs w:val="24"/>
          <w:lang w:eastAsia="lt-LT"/>
        </w:rPr>
      </w:pPr>
    </w:p>
    <w:p w14:paraId="64F23C35" w14:textId="77777777" w:rsidR="00B37164" w:rsidRPr="002C3D93" w:rsidRDefault="00B37164" w:rsidP="007C22F5">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lt-LT"/>
        </w:rPr>
      </w:pPr>
      <w:bookmarkStart w:id="6" w:name="_Hlk9243768"/>
      <w:r w:rsidRPr="002C3D93">
        <w:rPr>
          <w:rFonts w:ascii="Times New Roman" w:eastAsia="Times New Roman" w:hAnsi="Times New Roman"/>
          <w:sz w:val="24"/>
          <w:szCs w:val="24"/>
          <w:lang w:eastAsia="lt-LT"/>
        </w:rPr>
        <w:t xml:space="preserve">Prekių techninės ir/ar funkcinės savybės yra suprantamos kaip minimalios reikalingos Pirkėjui, tačiau Tiekėjai gali siūlyti </w:t>
      </w:r>
      <w:r w:rsidR="004A53D3" w:rsidRPr="002C3D93">
        <w:rPr>
          <w:rFonts w:ascii="Times New Roman" w:eastAsia="Times New Roman" w:hAnsi="Times New Roman"/>
          <w:sz w:val="24"/>
          <w:szCs w:val="24"/>
          <w:lang w:eastAsia="lt-LT"/>
        </w:rPr>
        <w:t xml:space="preserve">prekes geresnių parametrų </w:t>
      </w:r>
      <w:r w:rsidRPr="002C3D93">
        <w:rPr>
          <w:rFonts w:ascii="Times New Roman" w:eastAsia="Times New Roman" w:hAnsi="Times New Roman"/>
          <w:sz w:val="24"/>
          <w:szCs w:val="24"/>
          <w:lang w:eastAsia="lt-LT"/>
        </w:rPr>
        <w:t xml:space="preserve">nei nurodyta techninėje specifikacijoje. Jeigu techninėje specifikacijoje būtų panaudotas konkretus Prekės pavadinimas, modelis ar šaltinis, procesas ar prekės ženklas, patentas, tipai, konkreti kilmė ar gamyba, standartai ar pan., Tiekėjai turi teisę siūlyti lygiavertę ar geresnės charakteristikos Prekę. </w:t>
      </w:r>
    </w:p>
    <w:p w14:paraId="3BFCAAF3" w14:textId="77777777" w:rsidR="005D6F68" w:rsidRPr="002C3D93" w:rsidRDefault="005D6F68" w:rsidP="007C22F5">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lt-LT"/>
        </w:rPr>
      </w:pPr>
    </w:p>
    <w:p w14:paraId="28ECDCD8" w14:textId="77777777" w:rsidR="00BB5DAA" w:rsidRPr="00B33D0C" w:rsidRDefault="005D6F68" w:rsidP="007C22F5">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lt-LT"/>
        </w:rPr>
      </w:pPr>
      <w:r w:rsidRPr="003005DF">
        <w:rPr>
          <w:rFonts w:ascii="Times New Roman" w:eastAsia="Times New Roman" w:hAnsi="Times New Roman"/>
          <w:sz w:val="24"/>
          <w:szCs w:val="24"/>
          <w:lang w:eastAsia="lt-LT"/>
        </w:rPr>
        <w:t xml:space="preserve">Vykdomam pirkimui taikomi žalieji </w:t>
      </w:r>
      <w:r w:rsidRPr="00664FC1">
        <w:rPr>
          <w:rFonts w:ascii="Times New Roman" w:eastAsia="Times New Roman" w:hAnsi="Times New Roman"/>
          <w:sz w:val="24"/>
          <w:szCs w:val="24"/>
          <w:lang w:eastAsia="lt-LT"/>
        </w:rPr>
        <w:t>reikalavimai</w:t>
      </w:r>
      <w:r w:rsidR="000D68FC" w:rsidRPr="00664FC1">
        <w:rPr>
          <w:rFonts w:ascii="Times New Roman" w:eastAsia="Times New Roman" w:hAnsi="Times New Roman"/>
          <w:sz w:val="24"/>
          <w:szCs w:val="24"/>
          <w:lang w:eastAsia="lt-LT"/>
        </w:rPr>
        <w:t>, todėl techninėje specifikacijoje nustatom</w:t>
      </w:r>
      <w:r w:rsidR="00BB5DAA">
        <w:rPr>
          <w:rFonts w:ascii="Times New Roman" w:eastAsia="Times New Roman" w:hAnsi="Times New Roman"/>
          <w:sz w:val="24"/>
          <w:szCs w:val="24"/>
          <w:lang w:eastAsia="lt-LT"/>
        </w:rPr>
        <w:t>i</w:t>
      </w:r>
      <w:r w:rsidR="000D68FC" w:rsidRPr="00664FC1">
        <w:rPr>
          <w:rFonts w:ascii="Times New Roman" w:eastAsia="Times New Roman" w:hAnsi="Times New Roman"/>
          <w:sz w:val="24"/>
          <w:szCs w:val="24"/>
          <w:lang w:eastAsia="lt-LT"/>
        </w:rPr>
        <w:t xml:space="preserve"> aplinkosaugos kriterij</w:t>
      </w:r>
      <w:r w:rsidR="00BB5DAA">
        <w:rPr>
          <w:rFonts w:ascii="Times New Roman" w:eastAsia="Times New Roman" w:hAnsi="Times New Roman"/>
          <w:sz w:val="24"/>
          <w:szCs w:val="24"/>
          <w:lang w:eastAsia="lt-LT"/>
        </w:rPr>
        <w:t>ai</w:t>
      </w:r>
      <w:r w:rsidR="000D68FC" w:rsidRPr="00664FC1">
        <w:rPr>
          <w:rFonts w:ascii="Times New Roman" w:eastAsia="Times New Roman" w:hAnsi="Times New Roman"/>
          <w:sz w:val="24"/>
          <w:szCs w:val="24"/>
          <w:lang w:eastAsia="lt-LT"/>
        </w:rPr>
        <w:t xml:space="preserve">, susiję su perkama įranga, siekiant, kad perkama įranga padėtų mažinti </w:t>
      </w:r>
      <w:r w:rsidR="00965B28" w:rsidRPr="00664FC1">
        <w:rPr>
          <w:rFonts w:ascii="Times New Roman" w:eastAsia="Times New Roman" w:hAnsi="Times New Roman"/>
          <w:sz w:val="24"/>
          <w:szCs w:val="24"/>
          <w:lang w:eastAsia="lt-LT"/>
        </w:rPr>
        <w:t>aplink</w:t>
      </w:r>
      <w:r w:rsidR="00664FC1" w:rsidRPr="00664FC1">
        <w:rPr>
          <w:rFonts w:ascii="Times New Roman" w:eastAsia="Times New Roman" w:hAnsi="Times New Roman"/>
          <w:sz w:val="24"/>
          <w:szCs w:val="24"/>
          <w:lang w:eastAsia="lt-LT"/>
        </w:rPr>
        <w:t>os taršą</w:t>
      </w:r>
      <w:r w:rsidR="000D68FC" w:rsidRPr="00664FC1">
        <w:rPr>
          <w:rFonts w:ascii="Times New Roman" w:eastAsia="Times New Roman" w:hAnsi="Times New Roman"/>
          <w:sz w:val="24"/>
          <w:szCs w:val="24"/>
          <w:lang w:eastAsia="lt-LT"/>
        </w:rPr>
        <w:t xml:space="preserve">. Aplinkosauginis principas kurį privalo </w:t>
      </w:r>
      <w:r w:rsidR="000D68FC" w:rsidRPr="00B33D0C">
        <w:rPr>
          <w:rFonts w:ascii="Times New Roman" w:eastAsia="Times New Roman" w:hAnsi="Times New Roman"/>
          <w:sz w:val="24"/>
          <w:szCs w:val="24"/>
          <w:lang w:eastAsia="lt-LT"/>
        </w:rPr>
        <w:t xml:space="preserve">atitikti perkama įranga: </w:t>
      </w:r>
      <w:r w:rsidR="00664FC1" w:rsidRPr="00B33D0C">
        <w:rPr>
          <w:rFonts w:ascii="Times New Roman" w:eastAsia="Times New Roman" w:hAnsi="Times New Roman"/>
          <w:sz w:val="24"/>
          <w:szCs w:val="24"/>
          <w:lang w:eastAsia="lt-LT"/>
        </w:rPr>
        <w:t xml:space="preserve">atliekant darbus </w:t>
      </w:r>
      <w:r w:rsidR="000D68FC" w:rsidRPr="00B33D0C">
        <w:rPr>
          <w:rFonts w:ascii="Times New Roman" w:eastAsia="Times New Roman" w:hAnsi="Times New Roman"/>
          <w:sz w:val="24"/>
          <w:szCs w:val="24"/>
          <w:lang w:eastAsia="lt-LT"/>
        </w:rPr>
        <w:t xml:space="preserve">su įranga </w:t>
      </w:r>
      <w:r w:rsidR="00664FC1" w:rsidRPr="00B33D0C">
        <w:rPr>
          <w:rFonts w:ascii="Times New Roman" w:eastAsia="Times New Roman" w:hAnsi="Times New Roman"/>
          <w:sz w:val="24"/>
          <w:szCs w:val="24"/>
          <w:lang w:eastAsia="lt-LT"/>
        </w:rPr>
        <w:t>turi būti mažiau teršiama aplinka</w:t>
      </w:r>
      <w:r w:rsidR="00A16CDC" w:rsidRPr="00B33D0C">
        <w:rPr>
          <w:rFonts w:ascii="Times New Roman" w:eastAsia="Times New Roman" w:hAnsi="Times New Roman"/>
          <w:sz w:val="24"/>
          <w:szCs w:val="24"/>
          <w:lang w:eastAsia="lt-LT"/>
        </w:rPr>
        <w:t>, naudojama mažiau gamtos išteklių</w:t>
      </w:r>
      <w:r w:rsidR="00BB5DAA" w:rsidRPr="00B33D0C">
        <w:rPr>
          <w:rFonts w:ascii="Times New Roman" w:eastAsia="Times New Roman" w:hAnsi="Times New Roman"/>
          <w:sz w:val="24"/>
          <w:szCs w:val="24"/>
          <w:lang w:eastAsia="lt-LT"/>
        </w:rPr>
        <w:t xml:space="preserve"> ir elektros energijos</w:t>
      </w:r>
      <w:r w:rsidR="00664FC1" w:rsidRPr="00B33D0C">
        <w:rPr>
          <w:rFonts w:ascii="Times New Roman" w:eastAsia="Times New Roman" w:hAnsi="Times New Roman"/>
          <w:sz w:val="24"/>
          <w:szCs w:val="24"/>
          <w:lang w:eastAsia="lt-LT"/>
        </w:rPr>
        <w:t xml:space="preserve"> ir nekeliamas pavojus sveikatai</w:t>
      </w:r>
      <w:r w:rsidR="00965B28" w:rsidRPr="00B33D0C">
        <w:rPr>
          <w:rFonts w:ascii="Times New Roman" w:eastAsia="Times New Roman" w:hAnsi="Times New Roman"/>
          <w:sz w:val="24"/>
          <w:szCs w:val="24"/>
          <w:lang w:eastAsia="lt-LT"/>
        </w:rPr>
        <w:t>. Perkam</w:t>
      </w:r>
      <w:r w:rsidR="00664FC1" w:rsidRPr="00B33D0C">
        <w:rPr>
          <w:rFonts w:ascii="Times New Roman" w:eastAsia="Times New Roman" w:hAnsi="Times New Roman"/>
          <w:sz w:val="24"/>
          <w:szCs w:val="24"/>
          <w:lang w:eastAsia="lt-LT"/>
        </w:rPr>
        <w:t xml:space="preserve">os </w:t>
      </w:r>
      <w:r w:rsidR="00A16CDC" w:rsidRPr="00B33D0C">
        <w:rPr>
          <w:rFonts w:ascii="Times New Roman" w:eastAsia="Times New Roman" w:hAnsi="Times New Roman"/>
          <w:b/>
          <w:bCs/>
          <w:sz w:val="24"/>
          <w:szCs w:val="24"/>
          <w:lang w:eastAsia="lt-LT"/>
        </w:rPr>
        <w:t>skaitmeniniu būdu valdomos</w:t>
      </w:r>
      <w:r w:rsidR="00664FC1" w:rsidRPr="00B33D0C">
        <w:rPr>
          <w:rFonts w:ascii="Times New Roman" w:eastAsia="Times New Roman" w:hAnsi="Times New Roman"/>
          <w:sz w:val="24"/>
          <w:szCs w:val="24"/>
          <w:lang w:eastAsia="lt-LT"/>
        </w:rPr>
        <w:t xml:space="preserve"> medienos apdirbimo staklės</w:t>
      </w:r>
      <w:r w:rsidR="00A16CDC" w:rsidRPr="00B33D0C">
        <w:rPr>
          <w:rFonts w:ascii="Times New Roman" w:eastAsia="Times New Roman" w:hAnsi="Times New Roman"/>
          <w:sz w:val="24"/>
          <w:szCs w:val="24"/>
          <w:lang w:eastAsia="lt-LT"/>
        </w:rPr>
        <w:t>,</w:t>
      </w:r>
      <w:r w:rsidR="00664FC1" w:rsidRPr="00B33D0C">
        <w:rPr>
          <w:rFonts w:ascii="Times New Roman" w:eastAsia="Times New Roman" w:hAnsi="Times New Roman"/>
          <w:sz w:val="24"/>
          <w:szCs w:val="24"/>
          <w:lang w:eastAsia="lt-LT"/>
        </w:rPr>
        <w:t xml:space="preserve"> </w:t>
      </w:r>
      <w:r w:rsidR="00A16CDC" w:rsidRPr="00B33D0C">
        <w:rPr>
          <w:rFonts w:ascii="Times New Roman" w:eastAsia="Times New Roman" w:hAnsi="Times New Roman"/>
          <w:sz w:val="24"/>
          <w:szCs w:val="24"/>
          <w:lang w:eastAsia="lt-LT"/>
        </w:rPr>
        <w:t>kurios gebė</w:t>
      </w:r>
      <w:r w:rsidR="00F97B30" w:rsidRPr="00B33D0C">
        <w:rPr>
          <w:rFonts w:ascii="Times New Roman" w:eastAsia="Times New Roman" w:hAnsi="Times New Roman"/>
          <w:sz w:val="24"/>
          <w:szCs w:val="24"/>
          <w:lang w:eastAsia="lt-LT"/>
        </w:rPr>
        <w:t>tų</w:t>
      </w:r>
      <w:r w:rsidR="00A16CDC" w:rsidRPr="00B33D0C">
        <w:rPr>
          <w:rFonts w:ascii="Times New Roman" w:eastAsia="Times New Roman" w:hAnsi="Times New Roman"/>
          <w:sz w:val="24"/>
          <w:szCs w:val="24"/>
          <w:lang w:eastAsia="lt-LT"/>
        </w:rPr>
        <w:t xml:space="preserve"> atlikti labai tikslius pjovimo darbus milimetrų tikslumu ir sumažin</w:t>
      </w:r>
      <w:r w:rsidR="00F97B30" w:rsidRPr="00B33D0C">
        <w:rPr>
          <w:rFonts w:ascii="Times New Roman" w:eastAsia="Times New Roman" w:hAnsi="Times New Roman"/>
          <w:sz w:val="24"/>
          <w:szCs w:val="24"/>
          <w:lang w:eastAsia="lt-LT"/>
        </w:rPr>
        <w:t>tų</w:t>
      </w:r>
      <w:r w:rsidR="00A16CDC" w:rsidRPr="00B33D0C">
        <w:rPr>
          <w:rFonts w:ascii="Times New Roman" w:eastAsia="Times New Roman" w:hAnsi="Times New Roman"/>
          <w:sz w:val="24"/>
          <w:szCs w:val="24"/>
          <w:lang w:eastAsia="lt-LT"/>
        </w:rPr>
        <w:t xml:space="preserve"> atliekas bei tuo pačiu gamtos išteklių naudojimą. </w:t>
      </w:r>
    </w:p>
    <w:p w14:paraId="549403DF" w14:textId="77777777" w:rsidR="00BB5DAA" w:rsidRPr="00B33D0C" w:rsidRDefault="00A16CDC" w:rsidP="007C22F5">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lt-LT"/>
        </w:rPr>
      </w:pPr>
      <w:r w:rsidRPr="00B33D0C">
        <w:rPr>
          <w:rFonts w:ascii="Times New Roman" w:eastAsia="Times New Roman" w:hAnsi="Times New Roman"/>
          <w:sz w:val="24"/>
          <w:szCs w:val="24"/>
          <w:lang w:eastAsia="lt-LT"/>
        </w:rPr>
        <w:t xml:space="preserve">Taip pat </w:t>
      </w:r>
      <w:r w:rsidR="00F97B30" w:rsidRPr="00B33D0C">
        <w:rPr>
          <w:rFonts w:ascii="Times New Roman" w:eastAsia="Times New Roman" w:hAnsi="Times New Roman"/>
          <w:sz w:val="24"/>
          <w:szCs w:val="24"/>
          <w:lang w:eastAsia="lt-LT"/>
        </w:rPr>
        <w:t xml:space="preserve">prie staklių </w:t>
      </w:r>
      <w:r w:rsidRPr="00B33D0C">
        <w:rPr>
          <w:rFonts w:ascii="Times New Roman" w:eastAsia="Times New Roman" w:hAnsi="Times New Roman"/>
          <w:sz w:val="24"/>
          <w:szCs w:val="24"/>
          <w:lang w:eastAsia="lt-LT"/>
        </w:rPr>
        <w:t xml:space="preserve">perkama </w:t>
      </w:r>
      <w:r w:rsidR="00664FC1" w:rsidRPr="00B33D0C">
        <w:rPr>
          <w:rFonts w:ascii="Times New Roman" w:eastAsia="Times New Roman" w:hAnsi="Times New Roman"/>
          <w:b/>
          <w:bCs/>
          <w:sz w:val="24"/>
          <w:szCs w:val="24"/>
          <w:lang w:eastAsia="lt-LT"/>
        </w:rPr>
        <w:t>dulkių nutraukimo sistema</w:t>
      </w:r>
      <w:r w:rsidR="00520C1E" w:rsidRPr="00B33D0C">
        <w:rPr>
          <w:rFonts w:ascii="Times New Roman" w:eastAsia="Times New Roman" w:hAnsi="Times New Roman"/>
          <w:sz w:val="24"/>
          <w:szCs w:val="24"/>
          <w:lang w:eastAsia="lt-LT"/>
        </w:rPr>
        <w:t>,</w:t>
      </w:r>
      <w:r w:rsidR="00965B28" w:rsidRPr="00B33D0C">
        <w:rPr>
          <w:rFonts w:ascii="Times New Roman" w:eastAsia="Times New Roman" w:hAnsi="Times New Roman"/>
          <w:sz w:val="24"/>
          <w:szCs w:val="24"/>
          <w:lang w:eastAsia="lt-LT"/>
        </w:rPr>
        <w:t xml:space="preserve"> kuri padėtų sumažinti </w:t>
      </w:r>
      <w:r w:rsidR="00664FC1" w:rsidRPr="00B33D0C">
        <w:rPr>
          <w:rFonts w:ascii="Times New Roman" w:eastAsia="Times New Roman" w:hAnsi="Times New Roman"/>
          <w:sz w:val="24"/>
          <w:szCs w:val="24"/>
          <w:lang w:eastAsia="lt-LT"/>
        </w:rPr>
        <w:t>kietųjų dalelių emisiją mažinant pavojingų dulkių patekimą į aplinką</w:t>
      </w:r>
      <w:r w:rsidR="00E53896" w:rsidRPr="00B33D0C">
        <w:rPr>
          <w:rFonts w:ascii="Times New Roman" w:eastAsia="Times New Roman" w:hAnsi="Times New Roman"/>
          <w:sz w:val="24"/>
          <w:szCs w:val="24"/>
          <w:lang w:eastAsia="lt-LT"/>
        </w:rPr>
        <w:t xml:space="preserve"> ir tokiu būdu gerinant oro kokybę ir darbo saugą.</w:t>
      </w:r>
      <w:r w:rsidR="00F97B30" w:rsidRPr="00B33D0C">
        <w:rPr>
          <w:rFonts w:ascii="Times New Roman" w:eastAsia="Times New Roman" w:hAnsi="Times New Roman"/>
          <w:sz w:val="24"/>
          <w:szCs w:val="24"/>
          <w:lang w:eastAsia="lt-LT"/>
        </w:rPr>
        <w:t xml:space="preserve"> </w:t>
      </w:r>
    </w:p>
    <w:p w14:paraId="56A73B00" w14:textId="77777777" w:rsidR="00BB5DAA" w:rsidRPr="00B33D0C" w:rsidRDefault="00F97B30" w:rsidP="007C22F5">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lt-LT"/>
        </w:rPr>
      </w:pPr>
      <w:r w:rsidRPr="00B33D0C">
        <w:rPr>
          <w:rFonts w:ascii="Times New Roman" w:eastAsia="Times New Roman" w:hAnsi="Times New Roman"/>
          <w:sz w:val="24"/>
          <w:szCs w:val="24"/>
          <w:lang w:eastAsia="lt-LT"/>
        </w:rPr>
        <w:t xml:space="preserve">Perkamos staklės su </w:t>
      </w:r>
      <w:r w:rsidRPr="00B33D0C">
        <w:rPr>
          <w:rFonts w:ascii="Times New Roman" w:eastAsia="Times New Roman" w:hAnsi="Times New Roman"/>
          <w:b/>
          <w:bCs/>
          <w:sz w:val="24"/>
          <w:szCs w:val="24"/>
          <w:lang w:eastAsia="lt-LT"/>
        </w:rPr>
        <w:t>dinamine vakuumo valdymo sistema</w:t>
      </w:r>
      <w:r w:rsidRPr="00B33D0C">
        <w:rPr>
          <w:rFonts w:ascii="Times New Roman" w:eastAsia="Times New Roman" w:hAnsi="Times New Roman"/>
          <w:sz w:val="24"/>
          <w:szCs w:val="24"/>
          <w:lang w:eastAsia="lt-LT"/>
        </w:rPr>
        <w:t xml:space="preserve"> kuri padėtų aktyvuoti tik reikalingas zonas išvengiant visų zonų veikimo ir sutaupyti iki 40 proc. elektros energijos lyginant su tradicinėmis sistemomis. </w:t>
      </w:r>
    </w:p>
    <w:p w14:paraId="363284BD" w14:textId="77777777" w:rsidR="00BB5DAA" w:rsidRPr="00B33D0C" w:rsidRDefault="00BB5DAA" w:rsidP="007C22F5">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lt-LT"/>
        </w:rPr>
      </w:pPr>
      <w:r w:rsidRPr="00B33D0C">
        <w:rPr>
          <w:rFonts w:ascii="Times New Roman" w:eastAsia="Times New Roman" w:hAnsi="Times New Roman"/>
          <w:sz w:val="24"/>
          <w:szCs w:val="24"/>
          <w:lang w:eastAsia="lt-LT"/>
        </w:rPr>
        <w:t>P</w:t>
      </w:r>
      <w:r w:rsidR="00F97B30" w:rsidRPr="00B33D0C">
        <w:rPr>
          <w:rFonts w:ascii="Times New Roman" w:eastAsia="Times New Roman" w:hAnsi="Times New Roman"/>
          <w:sz w:val="24"/>
          <w:szCs w:val="24"/>
          <w:lang w:eastAsia="lt-LT"/>
        </w:rPr>
        <w:t xml:space="preserve">erkama visa sistema su </w:t>
      </w:r>
      <w:r w:rsidR="00F97B30" w:rsidRPr="00B33D0C">
        <w:rPr>
          <w:rFonts w:ascii="Times New Roman" w:eastAsia="Times New Roman" w:hAnsi="Times New Roman"/>
          <w:b/>
          <w:bCs/>
          <w:sz w:val="24"/>
          <w:szCs w:val="24"/>
          <w:lang w:eastAsia="lt-LT"/>
        </w:rPr>
        <w:t>nepetraukiamu ciklu (užkrovimas, staklės, nukrovimas),</w:t>
      </w:r>
      <w:r w:rsidR="00F97B30" w:rsidRPr="00B33D0C">
        <w:rPr>
          <w:rFonts w:ascii="Times New Roman" w:eastAsia="Times New Roman" w:hAnsi="Times New Roman"/>
          <w:sz w:val="24"/>
          <w:szCs w:val="24"/>
          <w:lang w:eastAsia="lt-LT"/>
        </w:rPr>
        <w:t xml:space="preserve"> </w:t>
      </w:r>
      <w:r w:rsidRPr="00B33D0C">
        <w:rPr>
          <w:rFonts w:ascii="Times New Roman" w:eastAsia="Times New Roman" w:hAnsi="Times New Roman"/>
          <w:sz w:val="24"/>
          <w:szCs w:val="24"/>
          <w:lang w:eastAsia="lt-LT"/>
        </w:rPr>
        <w:t xml:space="preserve">dėka to </w:t>
      </w:r>
      <w:r w:rsidR="00F97B30" w:rsidRPr="00B33D0C">
        <w:rPr>
          <w:rFonts w:ascii="Times New Roman" w:eastAsia="Times New Roman" w:hAnsi="Times New Roman"/>
          <w:sz w:val="24"/>
          <w:szCs w:val="24"/>
          <w:lang w:eastAsia="lt-LT"/>
        </w:rPr>
        <w:t xml:space="preserve">sistema išvengia elektros energijos švaistymo dėl prastovų ir tokiu būdu taip pat sutaupoma elektros energijos lyginant su dalies rankinių operacijų atlikimu. </w:t>
      </w:r>
    </w:p>
    <w:p w14:paraId="6737031E" w14:textId="5F50B4BC" w:rsidR="005D6F68" w:rsidRPr="00B33D0C" w:rsidRDefault="00F97B30" w:rsidP="007C22F5">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lt-LT"/>
        </w:rPr>
      </w:pPr>
      <w:r w:rsidRPr="00B33D0C">
        <w:rPr>
          <w:rFonts w:ascii="Times New Roman" w:eastAsia="Times New Roman" w:hAnsi="Times New Roman"/>
          <w:sz w:val="24"/>
          <w:szCs w:val="24"/>
          <w:lang w:eastAsia="lt-LT"/>
        </w:rPr>
        <w:t xml:space="preserve">Dulkių nutraukimo sistema privalo turėti </w:t>
      </w:r>
      <w:r w:rsidRPr="00B33D0C">
        <w:rPr>
          <w:rFonts w:ascii="Times New Roman" w:eastAsia="Times New Roman" w:hAnsi="Times New Roman"/>
          <w:b/>
          <w:bCs/>
          <w:sz w:val="24"/>
          <w:szCs w:val="24"/>
          <w:lang w:eastAsia="lt-LT"/>
        </w:rPr>
        <w:t>automatinį sklendžių perjungimą</w:t>
      </w:r>
      <w:r w:rsidRPr="00B33D0C">
        <w:rPr>
          <w:rFonts w:ascii="Times New Roman" w:eastAsia="Times New Roman" w:hAnsi="Times New Roman"/>
          <w:sz w:val="24"/>
          <w:szCs w:val="24"/>
          <w:lang w:eastAsia="lt-LT"/>
        </w:rPr>
        <w:t xml:space="preserve">, kuris įgalintų išvengti elektros energijos švaistymo. </w:t>
      </w:r>
    </w:p>
    <w:p w14:paraId="5CCFCA29" w14:textId="2F0390E8" w:rsidR="003005DF" w:rsidRDefault="003005DF" w:rsidP="007C22F5">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lt-LT"/>
        </w:rPr>
      </w:pPr>
    </w:p>
    <w:p w14:paraId="6AEDF4CD" w14:textId="68C69D3E" w:rsidR="007C22F5" w:rsidRPr="00856ABA" w:rsidRDefault="007C22F5" w:rsidP="007C22F5">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lt-LT"/>
        </w:rPr>
      </w:pPr>
      <w:bookmarkStart w:id="7" w:name="part_b825c8953469487caca6ea7f511f8478"/>
      <w:bookmarkStart w:id="8" w:name="part_c24dd8876f1d46429a21099c9a36cdca"/>
      <w:bookmarkStart w:id="9" w:name="part_bc692ef2e7914db3941bfcdcbe48f518"/>
      <w:bookmarkEnd w:id="7"/>
      <w:bookmarkEnd w:id="8"/>
      <w:bookmarkEnd w:id="9"/>
      <w:r w:rsidRPr="00856ABA">
        <w:rPr>
          <w:rFonts w:ascii="Times New Roman" w:eastAsia="Times New Roman" w:hAnsi="Times New Roman"/>
          <w:sz w:val="24"/>
          <w:szCs w:val="24"/>
          <w:lang w:eastAsia="lt-LT"/>
        </w:rPr>
        <w:t>Perkam</w:t>
      </w:r>
      <w:r w:rsidR="00856ABA" w:rsidRPr="00856ABA">
        <w:rPr>
          <w:rFonts w:ascii="Times New Roman" w:eastAsia="Times New Roman" w:hAnsi="Times New Roman"/>
          <w:sz w:val="24"/>
          <w:szCs w:val="24"/>
          <w:lang w:eastAsia="lt-LT"/>
        </w:rPr>
        <w:t>o</w:t>
      </w:r>
      <w:r w:rsidR="008D6B79" w:rsidRPr="00856ABA">
        <w:rPr>
          <w:rFonts w:ascii="Times New Roman" w:eastAsia="Times New Roman" w:hAnsi="Times New Roman"/>
          <w:sz w:val="24"/>
          <w:szCs w:val="24"/>
          <w:lang w:eastAsia="lt-LT"/>
        </w:rPr>
        <w:t>s</w:t>
      </w:r>
      <w:r w:rsidR="002113C5" w:rsidRPr="00856ABA">
        <w:rPr>
          <w:rFonts w:ascii="Times New Roman" w:eastAsia="Times New Roman" w:hAnsi="Times New Roman"/>
          <w:sz w:val="24"/>
          <w:szCs w:val="24"/>
          <w:lang w:eastAsia="lt-LT"/>
        </w:rPr>
        <w:t xml:space="preserve"> </w:t>
      </w:r>
      <w:r w:rsidR="007244EC">
        <w:rPr>
          <w:rFonts w:ascii="Times New Roman" w:eastAsia="Times New Roman" w:hAnsi="Times New Roman"/>
          <w:sz w:val="24"/>
          <w:szCs w:val="24"/>
          <w:lang w:eastAsia="lt-LT"/>
        </w:rPr>
        <w:t xml:space="preserve">CNC medienos </w:t>
      </w:r>
      <w:r w:rsidR="004F0997" w:rsidRPr="00856ABA">
        <w:rPr>
          <w:rFonts w:ascii="Times New Roman" w:eastAsia="Times New Roman" w:hAnsi="Times New Roman"/>
          <w:sz w:val="24"/>
          <w:szCs w:val="24"/>
          <w:lang w:eastAsia="lt-LT"/>
        </w:rPr>
        <w:t>apdirbimo staklės</w:t>
      </w:r>
      <w:r w:rsidR="0059713E" w:rsidRPr="00856ABA">
        <w:rPr>
          <w:rFonts w:ascii="Times New Roman" w:eastAsia="Times New Roman" w:hAnsi="Times New Roman"/>
          <w:sz w:val="24"/>
          <w:szCs w:val="24"/>
          <w:lang w:eastAsia="lt-LT"/>
        </w:rPr>
        <w:t xml:space="preserve"> </w:t>
      </w:r>
      <w:r w:rsidR="008D6B79" w:rsidRPr="00856ABA">
        <w:rPr>
          <w:rFonts w:ascii="Times New Roman" w:eastAsia="Times New Roman" w:hAnsi="Times New Roman"/>
          <w:sz w:val="24"/>
          <w:szCs w:val="24"/>
          <w:lang w:eastAsia="lt-LT"/>
        </w:rPr>
        <w:t>(</w:t>
      </w:r>
      <w:r w:rsidRPr="00856ABA">
        <w:rPr>
          <w:rFonts w:ascii="Times New Roman" w:eastAsia="Times New Roman" w:hAnsi="Times New Roman"/>
          <w:sz w:val="24"/>
          <w:szCs w:val="24"/>
          <w:lang w:eastAsia="lt-LT"/>
        </w:rPr>
        <w:t xml:space="preserve">toliau – </w:t>
      </w:r>
      <w:r w:rsidR="008D6B79" w:rsidRPr="00856ABA">
        <w:rPr>
          <w:rFonts w:ascii="Times New Roman" w:eastAsia="Times New Roman" w:hAnsi="Times New Roman"/>
          <w:sz w:val="24"/>
          <w:szCs w:val="24"/>
          <w:lang w:eastAsia="lt-LT"/>
        </w:rPr>
        <w:t>įranga</w:t>
      </w:r>
      <w:r w:rsidRPr="00856ABA">
        <w:rPr>
          <w:rFonts w:ascii="Times New Roman" w:eastAsia="Times New Roman" w:hAnsi="Times New Roman"/>
          <w:sz w:val="24"/>
          <w:szCs w:val="24"/>
          <w:lang w:eastAsia="lt-LT"/>
        </w:rPr>
        <w:t>), kur</w:t>
      </w:r>
      <w:r w:rsidR="00D511BE" w:rsidRPr="00856ABA">
        <w:rPr>
          <w:rFonts w:ascii="Times New Roman" w:eastAsia="Times New Roman" w:hAnsi="Times New Roman"/>
          <w:sz w:val="24"/>
          <w:szCs w:val="24"/>
          <w:lang w:eastAsia="lt-LT"/>
        </w:rPr>
        <w:t>i</w:t>
      </w:r>
      <w:r w:rsidR="00856ABA" w:rsidRPr="00856ABA">
        <w:rPr>
          <w:rFonts w:ascii="Times New Roman" w:eastAsia="Times New Roman" w:hAnsi="Times New Roman"/>
          <w:sz w:val="24"/>
          <w:szCs w:val="24"/>
          <w:lang w:eastAsia="lt-LT"/>
        </w:rPr>
        <w:t>oms</w:t>
      </w:r>
      <w:r w:rsidR="008D6B79" w:rsidRPr="00856ABA">
        <w:rPr>
          <w:rFonts w:ascii="Times New Roman" w:eastAsia="Times New Roman" w:hAnsi="Times New Roman"/>
          <w:sz w:val="24"/>
          <w:szCs w:val="24"/>
          <w:lang w:eastAsia="lt-LT"/>
        </w:rPr>
        <w:t xml:space="preserve"> </w:t>
      </w:r>
      <w:r w:rsidRPr="00856ABA">
        <w:rPr>
          <w:rFonts w:ascii="Times New Roman" w:eastAsia="Times New Roman" w:hAnsi="Times New Roman"/>
          <w:sz w:val="24"/>
          <w:szCs w:val="24"/>
          <w:lang w:eastAsia="lt-LT"/>
        </w:rPr>
        <w:t>taikomi techniniai reikalavimai:</w:t>
      </w:r>
    </w:p>
    <w:p w14:paraId="45D54213" w14:textId="77777777" w:rsidR="00502643" w:rsidRPr="00AC0DB1" w:rsidRDefault="00502643" w:rsidP="007C22F5">
      <w:pPr>
        <w:widowControl w:val="0"/>
        <w:overflowPunct w:val="0"/>
        <w:autoSpaceDE w:val="0"/>
        <w:autoSpaceDN w:val="0"/>
        <w:adjustRightInd w:val="0"/>
        <w:spacing w:after="0" w:line="240" w:lineRule="auto"/>
        <w:jc w:val="both"/>
        <w:rPr>
          <w:rFonts w:ascii="Times New Roman" w:eastAsia="Times New Roman" w:hAnsi="Times New Roman"/>
          <w:sz w:val="24"/>
          <w:szCs w:val="24"/>
          <w:highlight w:val="yellow"/>
          <w:lang w:eastAsia="lt-LT"/>
        </w:rPr>
      </w:pPr>
    </w:p>
    <w:tbl>
      <w:tblPr>
        <w:tblW w:w="10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4565"/>
        <w:gridCol w:w="4852"/>
      </w:tblGrid>
      <w:tr w:rsidR="002F2F21" w:rsidRPr="00136514" w14:paraId="6EE3EAF1" w14:textId="77777777" w:rsidTr="00BB5DAA">
        <w:tc>
          <w:tcPr>
            <w:tcW w:w="817" w:type="dxa"/>
          </w:tcPr>
          <w:p w14:paraId="2154B86F" w14:textId="77777777" w:rsidR="002F2F21" w:rsidRPr="0023235B" w:rsidRDefault="002F2F21" w:rsidP="00F40B4E">
            <w:pPr>
              <w:numPr>
                <w:ilvl w:val="1"/>
                <w:numId w:val="23"/>
              </w:numPr>
              <w:spacing w:after="0"/>
              <w:ind w:left="709" w:hanging="567"/>
              <w:rPr>
                <w:rFonts w:ascii="Times New Roman" w:hAnsi="Times New Roman"/>
                <w:color w:val="000000"/>
              </w:rPr>
            </w:pPr>
            <w:bookmarkStart w:id="10" w:name="_Hlk11921503"/>
          </w:p>
        </w:tc>
        <w:tc>
          <w:tcPr>
            <w:tcW w:w="4565" w:type="dxa"/>
          </w:tcPr>
          <w:p w14:paraId="4A343285" w14:textId="1E34AD5D" w:rsidR="002F2F21" w:rsidRPr="00136514" w:rsidRDefault="00136514" w:rsidP="00F40B4E">
            <w:pPr>
              <w:pStyle w:val="ListParagraph"/>
              <w:spacing w:after="0"/>
              <w:ind w:left="0"/>
              <w:rPr>
                <w:rFonts w:ascii="Times New Roman" w:hAnsi="Times New Roman"/>
              </w:rPr>
            </w:pPr>
            <w:r w:rsidRPr="00136514">
              <w:rPr>
                <w:rFonts w:ascii="Times New Roman" w:eastAsia="Times New Roman" w:hAnsi="Times New Roman"/>
              </w:rPr>
              <w:t>Staklių apdirbimo zona</w:t>
            </w:r>
          </w:p>
        </w:tc>
        <w:tc>
          <w:tcPr>
            <w:tcW w:w="4852" w:type="dxa"/>
          </w:tcPr>
          <w:p w14:paraId="4F82FAFF" w14:textId="3BA290CB" w:rsidR="002F2F21" w:rsidRPr="00136514" w:rsidRDefault="00136514" w:rsidP="00F40B4E">
            <w:pPr>
              <w:spacing w:after="0"/>
              <w:rPr>
                <w:rFonts w:ascii="Times New Roman" w:hAnsi="Times New Roman"/>
                <w:color w:val="000000"/>
              </w:rPr>
            </w:pPr>
            <w:r w:rsidRPr="00136514">
              <w:rPr>
                <w:rFonts w:ascii="Times New Roman" w:eastAsia="Times New Roman" w:hAnsi="Times New Roman"/>
                <w:spacing w:val="-1"/>
              </w:rPr>
              <w:t>Ne mažesnė kaip 2135x4270x30 mm</w:t>
            </w:r>
          </w:p>
        </w:tc>
      </w:tr>
      <w:tr w:rsidR="002F2F21" w:rsidRPr="00136514" w14:paraId="3004C4E3" w14:textId="77777777" w:rsidTr="00BB5DAA">
        <w:tc>
          <w:tcPr>
            <w:tcW w:w="817" w:type="dxa"/>
          </w:tcPr>
          <w:p w14:paraId="38B90561" w14:textId="77777777" w:rsidR="002F2F21" w:rsidRPr="00136514" w:rsidRDefault="002F2F21" w:rsidP="00F40B4E">
            <w:pPr>
              <w:numPr>
                <w:ilvl w:val="1"/>
                <w:numId w:val="23"/>
              </w:numPr>
              <w:spacing w:after="0"/>
              <w:ind w:left="709" w:hanging="567"/>
              <w:rPr>
                <w:rFonts w:ascii="Times New Roman" w:eastAsia="Times New Roman" w:hAnsi="Times New Roman"/>
                <w:color w:val="000000"/>
              </w:rPr>
            </w:pPr>
          </w:p>
        </w:tc>
        <w:tc>
          <w:tcPr>
            <w:tcW w:w="4565" w:type="dxa"/>
          </w:tcPr>
          <w:p w14:paraId="2D102E62" w14:textId="322C0EF3" w:rsidR="002F2F21" w:rsidRPr="00136514" w:rsidRDefault="00136514" w:rsidP="00F40B4E">
            <w:pPr>
              <w:pStyle w:val="ListParagraph"/>
              <w:spacing w:after="0"/>
              <w:ind w:left="0"/>
              <w:rPr>
                <w:rFonts w:ascii="Times New Roman" w:hAnsi="Times New Roman"/>
              </w:rPr>
            </w:pPr>
            <w:r w:rsidRPr="00136514">
              <w:rPr>
                <w:rFonts w:ascii="Times New Roman" w:eastAsia="Times New Roman" w:hAnsi="Times New Roman"/>
              </w:rPr>
              <w:t>Staklių pagrindinis velenas</w:t>
            </w:r>
          </w:p>
        </w:tc>
        <w:tc>
          <w:tcPr>
            <w:tcW w:w="4852" w:type="dxa"/>
          </w:tcPr>
          <w:p w14:paraId="60D03EC4" w14:textId="505129E9" w:rsidR="002F2F21" w:rsidRPr="00136514" w:rsidRDefault="00136514" w:rsidP="00F40B4E">
            <w:pPr>
              <w:widowControl w:val="0"/>
              <w:autoSpaceDE w:val="0"/>
              <w:autoSpaceDN w:val="0"/>
              <w:adjustRightInd w:val="0"/>
              <w:spacing w:after="0"/>
              <w:rPr>
                <w:rFonts w:ascii="Times New Roman" w:hAnsi="Times New Roman"/>
              </w:rPr>
            </w:pPr>
            <w:r w:rsidRPr="00136514">
              <w:rPr>
                <w:rFonts w:ascii="Times New Roman" w:eastAsia="Times New Roman" w:hAnsi="Times New Roman"/>
              </w:rPr>
              <w:t>Ne mažiau kaip 24000 aps/min</w:t>
            </w:r>
          </w:p>
        </w:tc>
      </w:tr>
      <w:bookmarkEnd w:id="10"/>
      <w:tr w:rsidR="002F2F21" w:rsidRPr="00136514" w14:paraId="30F35276" w14:textId="77777777" w:rsidTr="00BB5DAA">
        <w:tc>
          <w:tcPr>
            <w:tcW w:w="817" w:type="dxa"/>
          </w:tcPr>
          <w:p w14:paraId="42021095" w14:textId="77777777" w:rsidR="002F2F21" w:rsidRPr="00136514" w:rsidRDefault="002F2F21" w:rsidP="00F40B4E">
            <w:pPr>
              <w:numPr>
                <w:ilvl w:val="1"/>
                <w:numId w:val="23"/>
              </w:numPr>
              <w:spacing w:after="0"/>
              <w:ind w:left="709" w:hanging="567"/>
              <w:rPr>
                <w:rFonts w:ascii="Times New Roman" w:eastAsia="Times New Roman" w:hAnsi="Times New Roman"/>
                <w:color w:val="000000"/>
              </w:rPr>
            </w:pPr>
          </w:p>
        </w:tc>
        <w:tc>
          <w:tcPr>
            <w:tcW w:w="4565" w:type="dxa"/>
          </w:tcPr>
          <w:p w14:paraId="6442EEFB" w14:textId="2EE44E0C" w:rsidR="002F2F21" w:rsidRPr="00136514" w:rsidRDefault="00136514" w:rsidP="00F40B4E">
            <w:pPr>
              <w:pStyle w:val="ListParagraph"/>
              <w:spacing w:after="0"/>
              <w:ind w:left="0"/>
              <w:rPr>
                <w:rFonts w:ascii="Times New Roman" w:hAnsi="Times New Roman"/>
              </w:rPr>
            </w:pPr>
            <w:r w:rsidRPr="00136514">
              <w:rPr>
                <w:rFonts w:ascii="Times New Roman" w:eastAsia="Times New Roman" w:hAnsi="Times New Roman"/>
              </w:rPr>
              <w:t>Automatinis įrankių keitiklis</w:t>
            </w:r>
          </w:p>
        </w:tc>
        <w:tc>
          <w:tcPr>
            <w:tcW w:w="4852" w:type="dxa"/>
          </w:tcPr>
          <w:p w14:paraId="76D6FEA1" w14:textId="3F368DCD" w:rsidR="002F2F21" w:rsidRPr="00136514" w:rsidRDefault="00136514" w:rsidP="00F40B4E">
            <w:pPr>
              <w:widowControl w:val="0"/>
              <w:autoSpaceDE w:val="0"/>
              <w:autoSpaceDN w:val="0"/>
              <w:adjustRightInd w:val="0"/>
              <w:spacing w:after="0"/>
              <w:rPr>
                <w:rFonts w:ascii="Times New Roman" w:hAnsi="Times New Roman"/>
              </w:rPr>
            </w:pPr>
            <w:r w:rsidRPr="00136514">
              <w:rPr>
                <w:rFonts w:ascii="Times New Roman" w:eastAsia="Times New Roman" w:hAnsi="Times New Roman"/>
              </w:rPr>
              <w:t>Ne mažiau kaip 12 pozicijų</w:t>
            </w:r>
          </w:p>
        </w:tc>
      </w:tr>
      <w:tr w:rsidR="002F2F21" w:rsidRPr="00136514" w14:paraId="51A59DC7" w14:textId="77777777" w:rsidTr="00BB5DAA">
        <w:tc>
          <w:tcPr>
            <w:tcW w:w="817" w:type="dxa"/>
          </w:tcPr>
          <w:p w14:paraId="01AF48F8" w14:textId="77777777" w:rsidR="002F2F21" w:rsidRPr="00136514" w:rsidRDefault="002F2F21" w:rsidP="00F40B4E">
            <w:pPr>
              <w:numPr>
                <w:ilvl w:val="1"/>
                <w:numId w:val="23"/>
              </w:numPr>
              <w:spacing w:after="0"/>
              <w:ind w:left="709" w:hanging="567"/>
              <w:rPr>
                <w:rFonts w:ascii="Times New Roman" w:eastAsia="Times New Roman" w:hAnsi="Times New Roman"/>
                <w:color w:val="000000"/>
              </w:rPr>
            </w:pPr>
          </w:p>
        </w:tc>
        <w:tc>
          <w:tcPr>
            <w:tcW w:w="4565" w:type="dxa"/>
          </w:tcPr>
          <w:p w14:paraId="3C8F0C3D" w14:textId="254EBFB1" w:rsidR="002F2F21" w:rsidRPr="00136514" w:rsidRDefault="00136514" w:rsidP="00F40B4E">
            <w:pPr>
              <w:pStyle w:val="ListParagraph"/>
              <w:spacing w:after="0"/>
              <w:ind w:left="0"/>
              <w:rPr>
                <w:rFonts w:ascii="Times New Roman" w:hAnsi="Times New Roman"/>
              </w:rPr>
            </w:pPr>
            <w:r w:rsidRPr="00136514">
              <w:rPr>
                <w:rFonts w:ascii="Times New Roman" w:eastAsia="Times New Roman" w:hAnsi="Times New Roman"/>
              </w:rPr>
              <w:t>Gręžimo agregatai</w:t>
            </w:r>
          </w:p>
        </w:tc>
        <w:tc>
          <w:tcPr>
            <w:tcW w:w="4852" w:type="dxa"/>
          </w:tcPr>
          <w:p w14:paraId="56D55834" w14:textId="106D038A" w:rsidR="002F2F21" w:rsidRPr="00136514" w:rsidRDefault="00136514" w:rsidP="00F40B4E">
            <w:pPr>
              <w:pStyle w:val="ListParagraph"/>
              <w:spacing w:after="0"/>
              <w:ind w:left="0"/>
              <w:rPr>
                <w:rFonts w:ascii="Times New Roman" w:hAnsi="Times New Roman"/>
              </w:rPr>
            </w:pPr>
            <w:r w:rsidRPr="00136514">
              <w:rPr>
                <w:rFonts w:ascii="Times New Roman" w:eastAsia="Times New Roman" w:hAnsi="Times New Roman"/>
              </w:rPr>
              <w:t>Ne mažiau kaip 9 grąžtai vertikaliam gręžimui</w:t>
            </w:r>
          </w:p>
        </w:tc>
      </w:tr>
      <w:tr w:rsidR="002F2F21" w:rsidRPr="00136514" w14:paraId="44444788" w14:textId="77777777" w:rsidTr="00BB5DAA">
        <w:tc>
          <w:tcPr>
            <w:tcW w:w="817" w:type="dxa"/>
          </w:tcPr>
          <w:p w14:paraId="59A2C1CB" w14:textId="77777777" w:rsidR="002F2F21" w:rsidRPr="00136514" w:rsidRDefault="002F2F21" w:rsidP="00F40B4E">
            <w:pPr>
              <w:numPr>
                <w:ilvl w:val="1"/>
                <w:numId w:val="23"/>
              </w:numPr>
              <w:spacing w:after="0"/>
              <w:ind w:left="709" w:hanging="567"/>
              <w:rPr>
                <w:rFonts w:ascii="Times New Roman" w:eastAsia="Times New Roman" w:hAnsi="Times New Roman"/>
                <w:color w:val="000000"/>
              </w:rPr>
            </w:pPr>
          </w:p>
        </w:tc>
        <w:tc>
          <w:tcPr>
            <w:tcW w:w="4565" w:type="dxa"/>
          </w:tcPr>
          <w:p w14:paraId="53F1752B" w14:textId="5ADB0FC6" w:rsidR="002F2F21" w:rsidRPr="00136514" w:rsidRDefault="00136514" w:rsidP="00F40B4E">
            <w:pPr>
              <w:pStyle w:val="ListParagraph"/>
              <w:spacing w:after="0"/>
              <w:ind w:left="0"/>
              <w:rPr>
                <w:rFonts w:ascii="Times New Roman" w:hAnsi="Times New Roman"/>
              </w:rPr>
            </w:pPr>
            <w:r w:rsidRPr="00136514">
              <w:rPr>
                <w:rFonts w:ascii="Times New Roman" w:eastAsia="Times New Roman" w:hAnsi="Times New Roman"/>
              </w:rPr>
              <w:t>Vakuuminė sistema</w:t>
            </w:r>
          </w:p>
        </w:tc>
        <w:tc>
          <w:tcPr>
            <w:tcW w:w="4852" w:type="dxa"/>
          </w:tcPr>
          <w:p w14:paraId="7128C617" w14:textId="3045869B" w:rsidR="002F2F21" w:rsidRPr="00136514" w:rsidRDefault="00136514" w:rsidP="00F40B4E">
            <w:pPr>
              <w:pStyle w:val="ListParagraph"/>
              <w:spacing w:after="0"/>
              <w:ind w:left="0"/>
              <w:rPr>
                <w:rFonts w:ascii="Times New Roman" w:hAnsi="Times New Roman"/>
              </w:rPr>
            </w:pPr>
            <w:r w:rsidRPr="00136514">
              <w:rPr>
                <w:rFonts w:ascii="Times New Roman" w:eastAsia="Times New Roman" w:hAnsi="Times New Roman"/>
              </w:rPr>
              <w:t xml:space="preserve">Ne mažiau kaip dvi vakuuminės pompos </w:t>
            </w:r>
            <w:r>
              <w:rPr>
                <w:rFonts w:ascii="Times New Roman" w:eastAsia="Times New Roman" w:hAnsi="Times New Roman"/>
              </w:rPr>
              <w:t xml:space="preserve">kiekviena </w:t>
            </w:r>
            <w:r w:rsidRPr="00136514">
              <w:rPr>
                <w:rFonts w:ascii="Times New Roman" w:eastAsia="Times New Roman" w:hAnsi="Times New Roman"/>
              </w:rPr>
              <w:t>ne mažesnio kaip 7,5 kW galingumo  ir dinaminė zonų kontrolė</w:t>
            </w:r>
          </w:p>
        </w:tc>
      </w:tr>
      <w:tr w:rsidR="002F2F21" w:rsidRPr="00136514" w14:paraId="7DD3FF66" w14:textId="77777777" w:rsidTr="00BB5DAA">
        <w:tc>
          <w:tcPr>
            <w:tcW w:w="817" w:type="dxa"/>
          </w:tcPr>
          <w:p w14:paraId="0A790AE5" w14:textId="77777777" w:rsidR="002F2F21" w:rsidRPr="00136514" w:rsidRDefault="002F2F21" w:rsidP="00F40B4E">
            <w:pPr>
              <w:numPr>
                <w:ilvl w:val="1"/>
                <w:numId w:val="23"/>
              </w:numPr>
              <w:spacing w:after="0"/>
              <w:ind w:left="709" w:hanging="567"/>
              <w:rPr>
                <w:rFonts w:ascii="Times New Roman" w:eastAsia="Times New Roman" w:hAnsi="Times New Roman"/>
                <w:color w:val="000000"/>
              </w:rPr>
            </w:pPr>
          </w:p>
        </w:tc>
        <w:tc>
          <w:tcPr>
            <w:tcW w:w="4565" w:type="dxa"/>
          </w:tcPr>
          <w:p w14:paraId="60A3A88A" w14:textId="084CFAF4" w:rsidR="002F2F21" w:rsidRPr="00136514" w:rsidRDefault="00136514" w:rsidP="00F40B4E">
            <w:pPr>
              <w:pStyle w:val="ListParagraph"/>
              <w:spacing w:after="0"/>
              <w:ind w:left="0"/>
              <w:rPr>
                <w:rFonts w:ascii="Times New Roman" w:hAnsi="Times New Roman"/>
              </w:rPr>
            </w:pPr>
            <w:r w:rsidRPr="00136514">
              <w:rPr>
                <w:rFonts w:ascii="Times New Roman" w:eastAsia="Times New Roman" w:hAnsi="Times New Roman"/>
              </w:rPr>
              <w:t>Tikslumas</w:t>
            </w:r>
          </w:p>
        </w:tc>
        <w:tc>
          <w:tcPr>
            <w:tcW w:w="4852" w:type="dxa"/>
          </w:tcPr>
          <w:p w14:paraId="01859C90" w14:textId="1A6807F2" w:rsidR="002F2F21" w:rsidRPr="00136514" w:rsidRDefault="00136514" w:rsidP="00F40B4E">
            <w:pPr>
              <w:pStyle w:val="ListParagraph"/>
              <w:spacing w:after="0"/>
              <w:ind w:left="0"/>
              <w:rPr>
                <w:rFonts w:ascii="Times New Roman" w:hAnsi="Times New Roman"/>
              </w:rPr>
            </w:pPr>
            <w:r w:rsidRPr="00136514">
              <w:rPr>
                <w:rFonts w:ascii="Times New Roman" w:eastAsia="Times New Roman" w:hAnsi="Times New Roman"/>
              </w:rPr>
              <w:t>Ne prastesnis kaip +-0,05 mm</w:t>
            </w:r>
          </w:p>
        </w:tc>
      </w:tr>
      <w:tr w:rsidR="002F2F21" w:rsidRPr="00136514" w14:paraId="532ADF83" w14:textId="77777777" w:rsidTr="00BB5DAA">
        <w:tc>
          <w:tcPr>
            <w:tcW w:w="817" w:type="dxa"/>
          </w:tcPr>
          <w:p w14:paraId="51D04702" w14:textId="77777777" w:rsidR="002F2F21" w:rsidRPr="00136514" w:rsidRDefault="002F2F21" w:rsidP="00F40B4E">
            <w:pPr>
              <w:numPr>
                <w:ilvl w:val="1"/>
                <w:numId w:val="23"/>
              </w:numPr>
              <w:spacing w:after="0"/>
              <w:ind w:left="709" w:hanging="567"/>
              <w:rPr>
                <w:rFonts w:ascii="Times New Roman" w:eastAsia="Times New Roman" w:hAnsi="Times New Roman"/>
                <w:color w:val="000000"/>
              </w:rPr>
            </w:pPr>
          </w:p>
        </w:tc>
        <w:tc>
          <w:tcPr>
            <w:tcW w:w="4565" w:type="dxa"/>
          </w:tcPr>
          <w:p w14:paraId="3E40E8CD" w14:textId="55E514DC" w:rsidR="002F2F21" w:rsidRPr="00136514" w:rsidRDefault="00136514" w:rsidP="00F40B4E">
            <w:pPr>
              <w:spacing w:after="0"/>
              <w:rPr>
                <w:rFonts w:ascii="Times New Roman" w:hAnsi="Times New Roman"/>
              </w:rPr>
            </w:pPr>
            <w:r w:rsidRPr="00136514">
              <w:rPr>
                <w:rFonts w:ascii="Times New Roman" w:eastAsia="Times New Roman" w:hAnsi="Times New Roman"/>
              </w:rPr>
              <w:t>Automatinis užkrovimo stalas</w:t>
            </w:r>
          </w:p>
        </w:tc>
        <w:tc>
          <w:tcPr>
            <w:tcW w:w="4852" w:type="dxa"/>
          </w:tcPr>
          <w:p w14:paraId="5B2FC87A" w14:textId="77777777" w:rsidR="002F2F21" w:rsidRPr="00136514" w:rsidRDefault="002F2F21" w:rsidP="00F40B4E">
            <w:pPr>
              <w:pStyle w:val="BodyTextIndent"/>
              <w:spacing w:after="0" w:line="259" w:lineRule="auto"/>
              <w:ind w:left="0"/>
              <w:rPr>
                <w:rFonts w:ascii="Times New Roman" w:hAnsi="Times New Roman"/>
                <w:sz w:val="22"/>
                <w:szCs w:val="22"/>
                <w:lang w:val="lt-LT"/>
              </w:rPr>
            </w:pPr>
            <w:r w:rsidRPr="00136514">
              <w:rPr>
                <w:rFonts w:ascii="Times New Roman" w:eastAsia="Times New Roman" w:hAnsi="Times New Roman"/>
                <w:sz w:val="22"/>
                <w:szCs w:val="22"/>
                <w:lang w:val="lt-LT"/>
              </w:rPr>
              <w:t>Tu</w:t>
            </w:r>
            <w:r w:rsidRPr="00136514">
              <w:rPr>
                <w:rFonts w:ascii="Times New Roman" w:eastAsia="Times New Roman" w:hAnsi="Times New Roman"/>
                <w:spacing w:val="-1"/>
                <w:sz w:val="22"/>
                <w:szCs w:val="22"/>
                <w:lang w:val="lt-LT"/>
              </w:rPr>
              <w:t>r</w:t>
            </w:r>
            <w:r w:rsidRPr="00136514">
              <w:rPr>
                <w:rFonts w:ascii="Times New Roman" w:eastAsia="Times New Roman" w:hAnsi="Times New Roman"/>
                <w:sz w:val="22"/>
                <w:szCs w:val="22"/>
                <w:lang w:val="lt-LT"/>
              </w:rPr>
              <w:t>i bū</w:t>
            </w:r>
            <w:r w:rsidRPr="00136514">
              <w:rPr>
                <w:rFonts w:ascii="Times New Roman" w:eastAsia="Times New Roman" w:hAnsi="Times New Roman"/>
                <w:spacing w:val="1"/>
                <w:sz w:val="22"/>
                <w:szCs w:val="22"/>
                <w:lang w:val="lt-LT"/>
              </w:rPr>
              <w:t>t</w:t>
            </w:r>
            <w:r w:rsidRPr="00136514">
              <w:rPr>
                <w:rFonts w:ascii="Times New Roman" w:eastAsia="Times New Roman" w:hAnsi="Times New Roman"/>
                <w:sz w:val="22"/>
                <w:szCs w:val="22"/>
                <w:lang w:val="lt-LT"/>
              </w:rPr>
              <w:t>i</w:t>
            </w:r>
          </w:p>
        </w:tc>
      </w:tr>
      <w:tr w:rsidR="00136514" w:rsidRPr="00136514" w14:paraId="5993A1BE" w14:textId="77777777" w:rsidTr="00BB5DAA">
        <w:tc>
          <w:tcPr>
            <w:tcW w:w="817" w:type="dxa"/>
          </w:tcPr>
          <w:p w14:paraId="23B2B304" w14:textId="77777777" w:rsidR="00136514" w:rsidRPr="00136514" w:rsidRDefault="00136514" w:rsidP="00F40B4E">
            <w:pPr>
              <w:numPr>
                <w:ilvl w:val="1"/>
                <w:numId w:val="23"/>
              </w:numPr>
              <w:spacing w:after="0"/>
              <w:ind w:left="709" w:hanging="567"/>
              <w:rPr>
                <w:rFonts w:ascii="Times New Roman" w:eastAsia="Times New Roman" w:hAnsi="Times New Roman"/>
                <w:color w:val="000000"/>
              </w:rPr>
            </w:pPr>
          </w:p>
        </w:tc>
        <w:tc>
          <w:tcPr>
            <w:tcW w:w="4565" w:type="dxa"/>
          </w:tcPr>
          <w:p w14:paraId="198A58BA" w14:textId="70997D88" w:rsidR="00136514" w:rsidRPr="00136514" w:rsidRDefault="00136514" w:rsidP="00F40B4E">
            <w:pPr>
              <w:spacing w:after="0"/>
              <w:rPr>
                <w:rFonts w:ascii="Times New Roman" w:eastAsia="Times New Roman" w:hAnsi="Times New Roman"/>
              </w:rPr>
            </w:pPr>
            <w:r>
              <w:rPr>
                <w:rFonts w:ascii="Times New Roman" w:eastAsia="Times New Roman" w:hAnsi="Times New Roman"/>
              </w:rPr>
              <w:t>Automatinio užkrovimo stalo talpa</w:t>
            </w:r>
          </w:p>
        </w:tc>
        <w:tc>
          <w:tcPr>
            <w:tcW w:w="4852" w:type="dxa"/>
          </w:tcPr>
          <w:p w14:paraId="6B7A9ADB" w14:textId="089148A1" w:rsidR="00136514" w:rsidRPr="00136514" w:rsidRDefault="00136514" w:rsidP="00F40B4E">
            <w:pPr>
              <w:pStyle w:val="BodyTextIndent"/>
              <w:spacing w:after="0" w:line="259" w:lineRule="auto"/>
              <w:ind w:left="0"/>
              <w:rPr>
                <w:rFonts w:ascii="Times New Roman" w:eastAsia="Times New Roman" w:hAnsi="Times New Roman"/>
                <w:sz w:val="22"/>
                <w:szCs w:val="22"/>
                <w:lang w:val="lt-LT"/>
              </w:rPr>
            </w:pPr>
            <w:r>
              <w:rPr>
                <w:rFonts w:ascii="Times New Roman" w:eastAsia="Times New Roman" w:hAnsi="Times New Roman"/>
                <w:sz w:val="22"/>
                <w:szCs w:val="22"/>
                <w:lang w:val="lt-LT"/>
              </w:rPr>
              <w:t>Ne mažiau kaip 3000 kg</w:t>
            </w:r>
          </w:p>
        </w:tc>
      </w:tr>
      <w:tr w:rsidR="002F2F21" w:rsidRPr="00136514" w14:paraId="50499D55" w14:textId="77777777" w:rsidTr="00BB5DAA">
        <w:tc>
          <w:tcPr>
            <w:tcW w:w="817" w:type="dxa"/>
          </w:tcPr>
          <w:p w14:paraId="2ECD93B6" w14:textId="77777777" w:rsidR="002F2F21" w:rsidRPr="00136514" w:rsidRDefault="002F2F21" w:rsidP="00F40B4E">
            <w:pPr>
              <w:numPr>
                <w:ilvl w:val="1"/>
                <w:numId w:val="23"/>
              </w:numPr>
              <w:spacing w:after="0"/>
              <w:ind w:left="709" w:hanging="567"/>
              <w:rPr>
                <w:rFonts w:ascii="Times New Roman" w:eastAsia="Times New Roman" w:hAnsi="Times New Roman"/>
                <w:color w:val="000000"/>
              </w:rPr>
            </w:pPr>
          </w:p>
        </w:tc>
        <w:tc>
          <w:tcPr>
            <w:tcW w:w="4565" w:type="dxa"/>
          </w:tcPr>
          <w:p w14:paraId="1FA86EE8" w14:textId="57730A11" w:rsidR="002F2F21" w:rsidRPr="00136514" w:rsidRDefault="00136514" w:rsidP="00F40B4E">
            <w:pPr>
              <w:pStyle w:val="BodyTextIndent"/>
              <w:spacing w:after="0" w:line="259" w:lineRule="auto"/>
              <w:ind w:left="0"/>
              <w:rPr>
                <w:rFonts w:ascii="Times New Roman" w:hAnsi="Times New Roman"/>
                <w:color w:val="000000"/>
                <w:sz w:val="22"/>
                <w:szCs w:val="22"/>
                <w:lang w:val="lt-LT"/>
              </w:rPr>
            </w:pPr>
            <w:r w:rsidRPr="00136514">
              <w:rPr>
                <w:rFonts w:ascii="Times New Roman" w:hAnsi="Times New Roman"/>
                <w:color w:val="000000"/>
                <w:sz w:val="22"/>
                <w:szCs w:val="22"/>
                <w:lang w:val="lt-LT"/>
              </w:rPr>
              <w:t>Automatinis nukrovimo stalas</w:t>
            </w:r>
          </w:p>
        </w:tc>
        <w:tc>
          <w:tcPr>
            <w:tcW w:w="4852" w:type="dxa"/>
          </w:tcPr>
          <w:p w14:paraId="1BB38031" w14:textId="77777777" w:rsidR="002F2F21" w:rsidRPr="00136514" w:rsidRDefault="002F2F21" w:rsidP="00F40B4E">
            <w:pPr>
              <w:pStyle w:val="BodyTextIndent"/>
              <w:spacing w:after="0" w:line="259" w:lineRule="auto"/>
              <w:ind w:left="0"/>
              <w:rPr>
                <w:rFonts w:ascii="Times New Roman" w:hAnsi="Times New Roman"/>
                <w:sz w:val="22"/>
                <w:szCs w:val="22"/>
                <w:lang w:val="lt-LT"/>
              </w:rPr>
            </w:pPr>
            <w:r w:rsidRPr="00136514">
              <w:rPr>
                <w:rFonts w:ascii="Times New Roman" w:eastAsia="Times New Roman" w:hAnsi="Times New Roman"/>
                <w:sz w:val="22"/>
                <w:szCs w:val="22"/>
                <w:lang w:val="lt-LT"/>
              </w:rPr>
              <w:t>Tu</w:t>
            </w:r>
            <w:r w:rsidRPr="00136514">
              <w:rPr>
                <w:rFonts w:ascii="Times New Roman" w:eastAsia="Times New Roman" w:hAnsi="Times New Roman"/>
                <w:spacing w:val="-1"/>
                <w:sz w:val="22"/>
                <w:szCs w:val="22"/>
                <w:lang w:val="lt-LT"/>
              </w:rPr>
              <w:t>r</w:t>
            </w:r>
            <w:r w:rsidRPr="00136514">
              <w:rPr>
                <w:rFonts w:ascii="Times New Roman" w:eastAsia="Times New Roman" w:hAnsi="Times New Roman"/>
                <w:sz w:val="22"/>
                <w:szCs w:val="22"/>
                <w:lang w:val="lt-LT"/>
              </w:rPr>
              <w:t>i bū</w:t>
            </w:r>
            <w:r w:rsidRPr="00136514">
              <w:rPr>
                <w:rFonts w:ascii="Times New Roman" w:eastAsia="Times New Roman" w:hAnsi="Times New Roman"/>
                <w:spacing w:val="1"/>
                <w:sz w:val="22"/>
                <w:szCs w:val="22"/>
                <w:lang w:val="lt-LT"/>
              </w:rPr>
              <w:t>t</w:t>
            </w:r>
            <w:r w:rsidRPr="00136514">
              <w:rPr>
                <w:rFonts w:ascii="Times New Roman" w:eastAsia="Times New Roman" w:hAnsi="Times New Roman"/>
                <w:sz w:val="22"/>
                <w:szCs w:val="22"/>
                <w:lang w:val="lt-LT"/>
              </w:rPr>
              <w:t>i</w:t>
            </w:r>
          </w:p>
        </w:tc>
      </w:tr>
      <w:tr w:rsidR="002F2F21" w:rsidRPr="00136514" w14:paraId="35335497" w14:textId="77777777" w:rsidTr="00BB5DAA">
        <w:tc>
          <w:tcPr>
            <w:tcW w:w="817" w:type="dxa"/>
          </w:tcPr>
          <w:p w14:paraId="3325B54C" w14:textId="77777777" w:rsidR="002F2F21" w:rsidRPr="00136514" w:rsidRDefault="002F2F21" w:rsidP="00F40B4E">
            <w:pPr>
              <w:numPr>
                <w:ilvl w:val="1"/>
                <w:numId w:val="23"/>
              </w:numPr>
              <w:spacing w:after="0"/>
              <w:ind w:left="709" w:hanging="567"/>
              <w:rPr>
                <w:rFonts w:ascii="Times New Roman" w:eastAsia="Times New Roman" w:hAnsi="Times New Roman"/>
                <w:color w:val="000000"/>
              </w:rPr>
            </w:pPr>
          </w:p>
        </w:tc>
        <w:tc>
          <w:tcPr>
            <w:tcW w:w="4565" w:type="dxa"/>
          </w:tcPr>
          <w:p w14:paraId="48A90245" w14:textId="6B1C036C" w:rsidR="002F2F21" w:rsidRPr="00136514" w:rsidRDefault="00136514" w:rsidP="00F40B4E">
            <w:pPr>
              <w:pStyle w:val="BodyTextIndent"/>
              <w:spacing w:after="0" w:line="259" w:lineRule="auto"/>
              <w:ind w:left="0"/>
              <w:rPr>
                <w:rFonts w:ascii="Times New Roman" w:hAnsi="Times New Roman"/>
                <w:sz w:val="22"/>
                <w:szCs w:val="22"/>
                <w:lang w:val="lt-LT"/>
              </w:rPr>
            </w:pPr>
            <w:r w:rsidRPr="00136514">
              <w:rPr>
                <w:rFonts w:ascii="Times New Roman" w:eastAsia="Times New Roman" w:hAnsi="Times New Roman"/>
                <w:sz w:val="22"/>
                <w:szCs w:val="22"/>
                <w:lang w:val="lt-LT"/>
              </w:rPr>
              <w:t>Dulkių nutraukimo sistema</w:t>
            </w:r>
          </w:p>
        </w:tc>
        <w:tc>
          <w:tcPr>
            <w:tcW w:w="4852" w:type="dxa"/>
          </w:tcPr>
          <w:p w14:paraId="16C8ECDB" w14:textId="6005B5E6" w:rsidR="002F2F21" w:rsidRPr="006C59CC" w:rsidRDefault="00A1374E" w:rsidP="00F40B4E">
            <w:pPr>
              <w:pStyle w:val="BodyTextIndent"/>
              <w:spacing w:after="0" w:line="259" w:lineRule="auto"/>
              <w:ind w:left="0"/>
              <w:rPr>
                <w:rFonts w:ascii="Times New Roman" w:eastAsia="Times New Roman" w:hAnsi="Times New Roman"/>
                <w:color w:val="FF0000"/>
                <w:sz w:val="22"/>
                <w:szCs w:val="22"/>
                <w:lang w:val="lt-LT"/>
              </w:rPr>
            </w:pPr>
            <w:r>
              <w:rPr>
                <w:rFonts w:ascii="Times New Roman" w:eastAsia="Times New Roman" w:hAnsi="Times New Roman"/>
                <w:sz w:val="22"/>
                <w:szCs w:val="22"/>
                <w:lang w:val="lt-LT"/>
              </w:rPr>
              <w:t>Ne mažesnis kaip 11000 m3/h oro srauto našumas</w:t>
            </w:r>
          </w:p>
        </w:tc>
      </w:tr>
      <w:tr w:rsidR="00B33D0C" w:rsidRPr="00B33D0C" w14:paraId="158E5AC1" w14:textId="77777777" w:rsidTr="00BB5DAA">
        <w:tc>
          <w:tcPr>
            <w:tcW w:w="817" w:type="dxa"/>
          </w:tcPr>
          <w:p w14:paraId="43618D5D" w14:textId="77777777" w:rsidR="006C59CC" w:rsidRPr="00B33D0C" w:rsidRDefault="006C59CC" w:rsidP="006C59CC">
            <w:pPr>
              <w:numPr>
                <w:ilvl w:val="1"/>
                <w:numId w:val="23"/>
              </w:numPr>
              <w:spacing w:after="0"/>
              <w:ind w:left="709" w:hanging="567"/>
              <w:rPr>
                <w:rFonts w:ascii="Times New Roman" w:eastAsia="Times New Roman" w:hAnsi="Times New Roman"/>
              </w:rPr>
            </w:pPr>
          </w:p>
        </w:tc>
        <w:tc>
          <w:tcPr>
            <w:tcW w:w="4565" w:type="dxa"/>
          </w:tcPr>
          <w:p w14:paraId="107903D4" w14:textId="5DF8CE8F" w:rsidR="006C59CC" w:rsidRPr="00B33D0C" w:rsidRDefault="006C59CC" w:rsidP="006C59CC">
            <w:pPr>
              <w:pStyle w:val="BodyTextIndent"/>
              <w:spacing w:after="0" w:line="259" w:lineRule="auto"/>
              <w:ind w:left="0"/>
              <w:rPr>
                <w:rFonts w:ascii="Times New Roman" w:eastAsia="Times New Roman" w:hAnsi="Times New Roman"/>
                <w:sz w:val="22"/>
                <w:szCs w:val="22"/>
                <w:lang w:val="lt-LT"/>
              </w:rPr>
            </w:pPr>
            <w:r w:rsidRPr="00B33D0C">
              <w:rPr>
                <w:rFonts w:ascii="Times New Roman" w:eastAsia="Times New Roman" w:hAnsi="Times New Roman"/>
                <w:sz w:val="22"/>
                <w:szCs w:val="22"/>
                <w:lang w:val="lt-LT"/>
              </w:rPr>
              <w:t>Dulkių nutraukimo sistema</w:t>
            </w:r>
          </w:p>
        </w:tc>
        <w:tc>
          <w:tcPr>
            <w:tcW w:w="4852" w:type="dxa"/>
          </w:tcPr>
          <w:p w14:paraId="0D9483BB" w14:textId="1FE3B5A1" w:rsidR="006C59CC" w:rsidRPr="00B33D0C" w:rsidRDefault="006C59CC" w:rsidP="006C59CC">
            <w:pPr>
              <w:pStyle w:val="BodyTextIndent"/>
              <w:spacing w:after="0" w:line="259" w:lineRule="auto"/>
              <w:ind w:left="0"/>
              <w:rPr>
                <w:rFonts w:ascii="Times New Roman" w:eastAsia="Times New Roman" w:hAnsi="Times New Roman"/>
                <w:sz w:val="22"/>
                <w:szCs w:val="22"/>
                <w:lang w:val="lt-LT"/>
              </w:rPr>
            </w:pPr>
            <w:r w:rsidRPr="00B33D0C">
              <w:rPr>
                <w:rFonts w:ascii="Times New Roman" w:eastAsia="Times New Roman" w:hAnsi="Times New Roman"/>
                <w:sz w:val="22"/>
                <w:szCs w:val="22"/>
                <w:lang w:val="lt-LT"/>
              </w:rPr>
              <w:t>Ne mažesnis kaip 40-45 m/sek oro greitis</w:t>
            </w:r>
          </w:p>
        </w:tc>
      </w:tr>
      <w:tr w:rsidR="00B33D0C" w:rsidRPr="00B33D0C" w14:paraId="2ECDF42D" w14:textId="77777777" w:rsidTr="00BB5DAA">
        <w:tc>
          <w:tcPr>
            <w:tcW w:w="817" w:type="dxa"/>
          </w:tcPr>
          <w:p w14:paraId="4F6C14A9" w14:textId="77777777" w:rsidR="006C59CC" w:rsidRPr="00B33D0C" w:rsidRDefault="006C59CC" w:rsidP="006C59CC">
            <w:pPr>
              <w:numPr>
                <w:ilvl w:val="1"/>
                <w:numId w:val="23"/>
              </w:numPr>
              <w:spacing w:after="0"/>
              <w:ind w:left="709" w:hanging="567"/>
              <w:rPr>
                <w:rFonts w:ascii="Times New Roman" w:eastAsia="Times New Roman" w:hAnsi="Times New Roman"/>
              </w:rPr>
            </w:pPr>
          </w:p>
        </w:tc>
        <w:tc>
          <w:tcPr>
            <w:tcW w:w="4565" w:type="dxa"/>
          </w:tcPr>
          <w:p w14:paraId="00617489" w14:textId="115D43A2" w:rsidR="006C59CC" w:rsidRPr="00B33D0C" w:rsidRDefault="006C59CC" w:rsidP="006C59CC">
            <w:pPr>
              <w:pStyle w:val="BodyTextIndent"/>
              <w:spacing w:after="0" w:line="259" w:lineRule="auto"/>
              <w:ind w:left="0"/>
              <w:rPr>
                <w:rFonts w:ascii="Times New Roman" w:eastAsia="Times New Roman" w:hAnsi="Times New Roman"/>
                <w:sz w:val="22"/>
                <w:szCs w:val="22"/>
                <w:lang w:val="lt-LT"/>
              </w:rPr>
            </w:pPr>
            <w:r w:rsidRPr="00B33D0C">
              <w:rPr>
                <w:rFonts w:ascii="Times New Roman" w:eastAsia="Times New Roman" w:hAnsi="Times New Roman"/>
                <w:sz w:val="22"/>
                <w:szCs w:val="22"/>
                <w:lang w:val="lt-LT"/>
              </w:rPr>
              <w:t>Dulkių nutraukimo sistema</w:t>
            </w:r>
          </w:p>
        </w:tc>
        <w:tc>
          <w:tcPr>
            <w:tcW w:w="4852" w:type="dxa"/>
          </w:tcPr>
          <w:p w14:paraId="35C056C8" w14:textId="1A566E0B" w:rsidR="006C59CC" w:rsidRPr="00B33D0C" w:rsidRDefault="006C59CC" w:rsidP="006C59CC">
            <w:pPr>
              <w:pStyle w:val="BodyTextIndent"/>
              <w:spacing w:after="0" w:line="259" w:lineRule="auto"/>
              <w:ind w:left="0"/>
              <w:rPr>
                <w:rFonts w:ascii="Times New Roman" w:eastAsia="Times New Roman" w:hAnsi="Times New Roman"/>
                <w:sz w:val="22"/>
                <w:szCs w:val="22"/>
                <w:lang w:val="lt-LT"/>
              </w:rPr>
            </w:pPr>
            <w:r w:rsidRPr="00B33D0C">
              <w:rPr>
                <w:rFonts w:ascii="Times New Roman" w:eastAsia="Times New Roman" w:hAnsi="Times New Roman"/>
                <w:sz w:val="22"/>
                <w:szCs w:val="22"/>
                <w:lang w:val="lt-LT"/>
              </w:rPr>
              <w:t>Variklio galia ne mažesnė kaip 7,5 kW</w:t>
            </w:r>
          </w:p>
        </w:tc>
      </w:tr>
      <w:tr w:rsidR="00B33D0C" w:rsidRPr="00B33D0C" w14:paraId="6292DC0C" w14:textId="77777777" w:rsidTr="00BB5DAA">
        <w:tc>
          <w:tcPr>
            <w:tcW w:w="817" w:type="dxa"/>
          </w:tcPr>
          <w:p w14:paraId="0C80C911" w14:textId="77777777" w:rsidR="006C59CC" w:rsidRPr="00B33D0C" w:rsidRDefault="006C59CC" w:rsidP="006C59CC">
            <w:pPr>
              <w:numPr>
                <w:ilvl w:val="1"/>
                <w:numId w:val="23"/>
              </w:numPr>
              <w:spacing w:after="0"/>
              <w:ind w:left="709" w:hanging="567"/>
              <w:rPr>
                <w:rFonts w:ascii="Times New Roman" w:eastAsia="Times New Roman" w:hAnsi="Times New Roman"/>
              </w:rPr>
            </w:pPr>
          </w:p>
        </w:tc>
        <w:tc>
          <w:tcPr>
            <w:tcW w:w="4565" w:type="dxa"/>
          </w:tcPr>
          <w:p w14:paraId="43AE5044" w14:textId="522F42EC" w:rsidR="006C59CC" w:rsidRPr="00B33D0C" w:rsidRDefault="006C59CC" w:rsidP="006C59CC">
            <w:pPr>
              <w:pStyle w:val="BodyTextIndent"/>
              <w:spacing w:after="0" w:line="259" w:lineRule="auto"/>
              <w:ind w:left="0"/>
              <w:rPr>
                <w:rFonts w:ascii="Times New Roman" w:eastAsia="Times New Roman" w:hAnsi="Times New Roman"/>
                <w:sz w:val="22"/>
                <w:szCs w:val="22"/>
                <w:lang w:val="lt-LT"/>
              </w:rPr>
            </w:pPr>
            <w:r w:rsidRPr="00B33D0C">
              <w:rPr>
                <w:rFonts w:ascii="Times New Roman" w:eastAsia="Times New Roman" w:hAnsi="Times New Roman"/>
                <w:sz w:val="22"/>
                <w:szCs w:val="22"/>
                <w:lang w:val="lt-LT"/>
              </w:rPr>
              <w:t>Dulkių nutraukimo sistema</w:t>
            </w:r>
          </w:p>
        </w:tc>
        <w:tc>
          <w:tcPr>
            <w:tcW w:w="4852" w:type="dxa"/>
          </w:tcPr>
          <w:p w14:paraId="114A184C" w14:textId="6EC7D11D" w:rsidR="006C59CC" w:rsidRPr="00B33D0C" w:rsidRDefault="006C59CC" w:rsidP="006C59CC">
            <w:pPr>
              <w:pStyle w:val="BodyTextIndent"/>
              <w:spacing w:after="0" w:line="259" w:lineRule="auto"/>
              <w:ind w:left="0"/>
              <w:rPr>
                <w:rFonts w:ascii="Times New Roman" w:eastAsia="Times New Roman" w:hAnsi="Times New Roman"/>
                <w:sz w:val="22"/>
                <w:szCs w:val="22"/>
                <w:lang w:val="lt-LT"/>
              </w:rPr>
            </w:pPr>
            <w:r w:rsidRPr="00B33D0C">
              <w:rPr>
                <w:rFonts w:ascii="Times New Roman" w:eastAsia="Times New Roman" w:hAnsi="Times New Roman"/>
                <w:sz w:val="22"/>
                <w:szCs w:val="22"/>
                <w:lang w:val="lt-LT"/>
              </w:rPr>
              <w:t>Automatinis sklendžių perjungimas apdirbimo metu ir tarp operacijų</w:t>
            </w:r>
          </w:p>
        </w:tc>
      </w:tr>
      <w:tr w:rsidR="006C59CC" w:rsidRPr="00A1374E" w14:paraId="21D6B5EB" w14:textId="77777777" w:rsidTr="00BB5DAA">
        <w:tc>
          <w:tcPr>
            <w:tcW w:w="817" w:type="dxa"/>
          </w:tcPr>
          <w:p w14:paraId="7E626763" w14:textId="77777777" w:rsidR="006C59CC" w:rsidRPr="00A1374E" w:rsidRDefault="006C59CC" w:rsidP="006C59CC">
            <w:pPr>
              <w:numPr>
                <w:ilvl w:val="1"/>
                <w:numId w:val="23"/>
              </w:numPr>
              <w:spacing w:after="0"/>
              <w:ind w:left="709" w:hanging="567"/>
              <w:rPr>
                <w:rFonts w:ascii="Times New Roman" w:hAnsi="Times New Roman"/>
                <w:color w:val="000000"/>
              </w:rPr>
            </w:pPr>
          </w:p>
        </w:tc>
        <w:tc>
          <w:tcPr>
            <w:tcW w:w="4565" w:type="dxa"/>
          </w:tcPr>
          <w:p w14:paraId="20254451" w14:textId="77777777" w:rsidR="006C59CC" w:rsidRPr="00A1374E" w:rsidRDefault="006C59CC" w:rsidP="006C59CC">
            <w:pPr>
              <w:widowControl w:val="0"/>
              <w:autoSpaceDE w:val="0"/>
              <w:autoSpaceDN w:val="0"/>
              <w:adjustRightInd w:val="0"/>
              <w:spacing w:after="0"/>
              <w:rPr>
                <w:rFonts w:ascii="Times New Roman" w:eastAsia="Times New Roman" w:hAnsi="Times New Roman"/>
              </w:rPr>
            </w:pPr>
            <w:r w:rsidRPr="00A1374E">
              <w:rPr>
                <w:rFonts w:ascii="Times New Roman" w:hAnsi="Times New Roman"/>
                <w:color w:val="000000"/>
              </w:rPr>
              <w:t>Įrenginys naujas, nenaudotas ir atitinka Europos Sąjungos teisės aktų nustatytus saugos reikalavimus</w:t>
            </w:r>
          </w:p>
        </w:tc>
        <w:tc>
          <w:tcPr>
            <w:tcW w:w="4852" w:type="dxa"/>
          </w:tcPr>
          <w:p w14:paraId="50BA9AEF" w14:textId="77777777" w:rsidR="006C59CC" w:rsidRPr="00A1374E" w:rsidRDefault="006C59CC" w:rsidP="006C59CC">
            <w:pPr>
              <w:widowControl w:val="0"/>
              <w:autoSpaceDE w:val="0"/>
              <w:autoSpaceDN w:val="0"/>
              <w:adjustRightInd w:val="0"/>
              <w:spacing w:after="0"/>
              <w:rPr>
                <w:rFonts w:ascii="Times New Roman" w:eastAsia="Times New Roman" w:hAnsi="Times New Roman"/>
              </w:rPr>
            </w:pPr>
            <w:r w:rsidRPr="00A1374E">
              <w:rPr>
                <w:rFonts w:ascii="Times New Roman" w:hAnsi="Times New Roman"/>
                <w:spacing w:val="-1"/>
              </w:rPr>
              <w:t>Privaloma</w:t>
            </w:r>
          </w:p>
        </w:tc>
      </w:tr>
      <w:tr w:rsidR="006C59CC" w:rsidRPr="0023235B" w14:paraId="2D8E1ED7" w14:textId="77777777" w:rsidTr="00BB5DAA">
        <w:tc>
          <w:tcPr>
            <w:tcW w:w="817" w:type="dxa"/>
          </w:tcPr>
          <w:p w14:paraId="450DABD9" w14:textId="77777777" w:rsidR="006C59CC" w:rsidRPr="00A1374E" w:rsidRDefault="006C59CC" w:rsidP="006C59CC">
            <w:pPr>
              <w:numPr>
                <w:ilvl w:val="1"/>
                <w:numId w:val="23"/>
              </w:numPr>
              <w:spacing w:after="0"/>
              <w:ind w:left="709" w:hanging="567"/>
              <w:rPr>
                <w:rFonts w:ascii="Times New Roman" w:hAnsi="Times New Roman"/>
                <w:color w:val="000000"/>
              </w:rPr>
            </w:pPr>
          </w:p>
        </w:tc>
        <w:tc>
          <w:tcPr>
            <w:tcW w:w="4565" w:type="dxa"/>
          </w:tcPr>
          <w:p w14:paraId="38867581" w14:textId="77777777" w:rsidR="006C59CC" w:rsidRPr="00A1374E" w:rsidRDefault="006C59CC" w:rsidP="006C59CC">
            <w:pPr>
              <w:widowControl w:val="0"/>
              <w:autoSpaceDE w:val="0"/>
              <w:autoSpaceDN w:val="0"/>
              <w:adjustRightInd w:val="0"/>
              <w:spacing w:after="0"/>
              <w:rPr>
                <w:rFonts w:ascii="Times New Roman" w:eastAsia="Times New Roman" w:hAnsi="Times New Roman"/>
              </w:rPr>
            </w:pPr>
            <w:r w:rsidRPr="00A1374E">
              <w:rPr>
                <w:rFonts w:ascii="Times New Roman" w:eastAsia="Times New Roman" w:hAnsi="Times New Roman"/>
              </w:rPr>
              <w:t>G</w:t>
            </w:r>
            <w:r w:rsidRPr="00A1374E">
              <w:rPr>
                <w:rFonts w:ascii="Times New Roman" w:eastAsia="Times New Roman" w:hAnsi="Times New Roman"/>
                <w:spacing w:val="-1"/>
              </w:rPr>
              <w:t>a</w:t>
            </w:r>
            <w:r w:rsidRPr="00A1374E">
              <w:rPr>
                <w:rFonts w:ascii="Times New Roman" w:eastAsia="Times New Roman" w:hAnsi="Times New Roman"/>
              </w:rPr>
              <w:t>r</w:t>
            </w:r>
            <w:r w:rsidRPr="00A1374E">
              <w:rPr>
                <w:rFonts w:ascii="Times New Roman" w:eastAsia="Times New Roman" w:hAnsi="Times New Roman"/>
                <w:spacing w:val="-2"/>
              </w:rPr>
              <w:t>a</w:t>
            </w:r>
            <w:r w:rsidRPr="00A1374E">
              <w:rPr>
                <w:rFonts w:ascii="Times New Roman" w:eastAsia="Times New Roman" w:hAnsi="Times New Roman"/>
              </w:rPr>
              <w:t>nt</w:t>
            </w:r>
            <w:r w:rsidRPr="00A1374E">
              <w:rPr>
                <w:rFonts w:ascii="Times New Roman" w:eastAsia="Times New Roman" w:hAnsi="Times New Roman"/>
                <w:spacing w:val="1"/>
              </w:rPr>
              <w:t>i</w:t>
            </w:r>
            <w:r w:rsidRPr="00A1374E">
              <w:rPr>
                <w:rFonts w:ascii="Times New Roman" w:eastAsia="Times New Roman" w:hAnsi="Times New Roman"/>
              </w:rPr>
              <w:t>ja</w:t>
            </w:r>
          </w:p>
        </w:tc>
        <w:tc>
          <w:tcPr>
            <w:tcW w:w="4852" w:type="dxa"/>
          </w:tcPr>
          <w:p w14:paraId="1956AF41" w14:textId="05EB6466" w:rsidR="006C59CC" w:rsidRPr="0023235B" w:rsidRDefault="006C59CC" w:rsidP="006C59CC">
            <w:pPr>
              <w:widowControl w:val="0"/>
              <w:autoSpaceDE w:val="0"/>
              <w:autoSpaceDN w:val="0"/>
              <w:adjustRightInd w:val="0"/>
              <w:spacing w:after="0"/>
              <w:rPr>
                <w:rFonts w:ascii="Times New Roman" w:eastAsia="Times New Roman" w:hAnsi="Times New Roman"/>
              </w:rPr>
            </w:pPr>
            <w:r w:rsidRPr="00A1374E">
              <w:rPr>
                <w:rFonts w:ascii="Times New Roman" w:eastAsia="Times New Roman" w:hAnsi="Times New Roman"/>
              </w:rPr>
              <w:t>Ne</w:t>
            </w:r>
            <w:r w:rsidRPr="00A1374E">
              <w:rPr>
                <w:rFonts w:ascii="Times New Roman" w:eastAsia="Times New Roman" w:hAnsi="Times New Roman"/>
                <w:spacing w:val="-1"/>
              </w:rPr>
              <w:t xml:space="preserve"> </w:t>
            </w:r>
            <w:r w:rsidRPr="00A1374E">
              <w:rPr>
                <w:rFonts w:ascii="Times New Roman" w:eastAsia="Times New Roman" w:hAnsi="Times New Roman"/>
              </w:rPr>
              <w:t>ma</w:t>
            </w:r>
            <w:r w:rsidRPr="00A1374E">
              <w:rPr>
                <w:rFonts w:ascii="Times New Roman" w:eastAsia="Times New Roman" w:hAnsi="Times New Roman"/>
                <w:spacing w:val="-1"/>
              </w:rPr>
              <w:t>ž</w:t>
            </w:r>
            <w:r w:rsidRPr="00A1374E">
              <w:rPr>
                <w:rFonts w:ascii="Times New Roman" w:eastAsia="Times New Roman" w:hAnsi="Times New Roman"/>
              </w:rPr>
              <w:t xml:space="preserve">iau </w:t>
            </w:r>
            <w:r w:rsidRPr="00A1374E">
              <w:rPr>
                <w:rFonts w:ascii="Times New Roman" w:eastAsia="Times New Roman" w:hAnsi="Times New Roman"/>
                <w:spacing w:val="2"/>
              </w:rPr>
              <w:t>n</w:t>
            </w:r>
            <w:r w:rsidRPr="00A1374E">
              <w:rPr>
                <w:rFonts w:ascii="Times New Roman" w:eastAsia="Times New Roman" w:hAnsi="Times New Roman"/>
                <w:spacing w:val="-1"/>
              </w:rPr>
              <w:t>e</w:t>
            </w:r>
            <w:r w:rsidRPr="00A1374E">
              <w:rPr>
                <w:rFonts w:ascii="Times New Roman" w:eastAsia="Times New Roman" w:hAnsi="Times New Roman"/>
              </w:rPr>
              <w:t>i</w:t>
            </w:r>
            <w:r w:rsidRPr="00A1374E">
              <w:rPr>
                <w:rFonts w:ascii="Times New Roman" w:eastAsia="Times New Roman" w:hAnsi="Times New Roman"/>
                <w:spacing w:val="1"/>
              </w:rPr>
              <w:t xml:space="preserve"> 12</w:t>
            </w:r>
            <w:r w:rsidRPr="00A1374E">
              <w:rPr>
                <w:rFonts w:ascii="Times New Roman" w:eastAsia="Times New Roman" w:hAnsi="Times New Roman"/>
              </w:rPr>
              <w:t xml:space="preserve"> mėn</w:t>
            </w:r>
            <w:r w:rsidRPr="00A1374E">
              <w:rPr>
                <w:rFonts w:ascii="Times New Roman" w:eastAsia="Times New Roman" w:hAnsi="Times New Roman"/>
                <w:spacing w:val="-1"/>
              </w:rPr>
              <w:t>e</w:t>
            </w:r>
            <w:r w:rsidRPr="00A1374E">
              <w:rPr>
                <w:rFonts w:ascii="Times New Roman" w:eastAsia="Times New Roman" w:hAnsi="Times New Roman"/>
              </w:rPr>
              <w:t>s</w:t>
            </w:r>
            <w:r w:rsidRPr="00A1374E">
              <w:rPr>
                <w:rFonts w:ascii="Times New Roman" w:eastAsia="Times New Roman" w:hAnsi="Times New Roman"/>
                <w:spacing w:val="3"/>
              </w:rPr>
              <w:t>ių</w:t>
            </w:r>
          </w:p>
        </w:tc>
      </w:tr>
    </w:tbl>
    <w:p w14:paraId="4041E9DC" w14:textId="77777777" w:rsidR="003D45E4" w:rsidRDefault="003D45E4" w:rsidP="00DB4284"/>
    <w:p w14:paraId="3BB568E6" w14:textId="77777777" w:rsidR="003D45E4" w:rsidRPr="004D7ACB" w:rsidRDefault="003D45E4" w:rsidP="003D45E4">
      <w:pPr>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br w:type="page"/>
      </w:r>
      <w:bookmarkEnd w:id="6"/>
      <w:r w:rsidRPr="004D7ACB">
        <w:rPr>
          <w:rFonts w:ascii="Times New Roman" w:eastAsia="Times New Roman" w:hAnsi="Times New Roman"/>
          <w:b/>
          <w:bCs/>
          <w:sz w:val="24"/>
          <w:szCs w:val="24"/>
          <w:lang w:eastAsia="lt-LT"/>
        </w:rPr>
        <w:lastRenderedPageBreak/>
        <w:t>Konkurso sąlygų priedas Nr.2</w:t>
      </w:r>
    </w:p>
    <w:p w14:paraId="39862070" w14:textId="77777777" w:rsidR="001E00CF" w:rsidRDefault="001E00CF" w:rsidP="003D45E4">
      <w:pPr>
        <w:widowControl w:val="0"/>
        <w:autoSpaceDE w:val="0"/>
        <w:autoSpaceDN w:val="0"/>
        <w:adjustRightInd w:val="0"/>
        <w:spacing w:after="0" w:line="240" w:lineRule="auto"/>
        <w:jc w:val="center"/>
        <w:rPr>
          <w:rFonts w:ascii="Times New Roman" w:eastAsia="Times New Roman" w:hAnsi="Times New Roman"/>
          <w:b/>
          <w:bCs/>
          <w:sz w:val="24"/>
          <w:szCs w:val="24"/>
          <w:lang w:eastAsia="lt-LT"/>
        </w:rPr>
      </w:pPr>
    </w:p>
    <w:p w14:paraId="69973D34" w14:textId="77777777" w:rsidR="003D45E4" w:rsidRPr="00856ABA" w:rsidRDefault="003D45E4" w:rsidP="003D45E4">
      <w:pPr>
        <w:widowControl w:val="0"/>
        <w:autoSpaceDE w:val="0"/>
        <w:autoSpaceDN w:val="0"/>
        <w:adjustRightInd w:val="0"/>
        <w:spacing w:after="0" w:line="240" w:lineRule="auto"/>
        <w:jc w:val="center"/>
        <w:rPr>
          <w:rFonts w:ascii="Times New Roman" w:eastAsia="Times New Roman" w:hAnsi="Times New Roman"/>
          <w:b/>
          <w:bCs/>
          <w:sz w:val="24"/>
          <w:szCs w:val="24"/>
          <w:lang w:eastAsia="lt-LT"/>
        </w:rPr>
      </w:pPr>
      <w:r w:rsidRPr="00856ABA">
        <w:rPr>
          <w:rFonts w:ascii="Times New Roman" w:eastAsia="Times New Roman" w:hAnsi="Times New Roman"/>
          <w:b/>
          <w:bCs/>
          <w:sz w:val="24"/>
          <w:szCs w:val="24"/>
          <w:lang w:eastAsia="lt-LT"/>
        </w:rPr>
        <w:t>PASIŪLYMAS</w:t>
      </w:r>
    </w:p>
    <w:p w14:paraId="6A13EFE5" w14:textId="6940DCC4" w:rsidR="007C22F5" w:rsidRPr="00856ABA" w:rsidRDefault="007C22F5" w:rsidP="007C22F5">
      <w:pPr>
        <w:widowControl w:val="0"/>
        <w:autoSpaceDE w:val="0"/>
        <w:autoSpaceDN w:val="0"/>
        <w:adjustRightInd w:val="0"/>
        <w:spacing w:after="0" w:line="240" w:lineRule="auto"/>
        <w:jc w:val="center"/>
        <w:rPr>
          <w:rFonts w:ascii="Times New Roman" w:eastAsia="Times New Roman" w:hAnsi="Times New Roman"/>
          <w:b/>
          <w:bCs/>
          <w:sz w:val="24"/>
          <w:szCs w:val="24"/>
          <w:lang w:eastAsia="lt-LT"/>
        </w:rPr>
      </w:pPr>
      <w:r w:rsidRPr="00856ABA">
        <w:rPr>
          <w:rFonts w:ascii="Times New Roman" w:eastAsia="Times New Roman" w:hAnsi="Times New Roman"/>
          <w:b/>
          <w:bCs/>
          <w:sz w:val="24"/>
          <w:szCs w:val="24"/>
          <w:lang w:eastAsia="lt-LT"/>
        </w:rPr>
        <w:t xml:space="preserve">DĖL </w:t>
      </w:r>
      <w:r w:rsidR="00D11849">
        <w:rPr>
          <w:rFonts w:ascii="Times New Roman" w:eastAsia="Times New Roman" w:hAnsi="Times New Roman"/>
          <w:b/>
          <w:bCs/>
          <w:sz w:val="24"/>
          <w:szCs w:val="24"/>
          <w:lang w:eastAsia="lt-LT"/>
        </w:rPr>
        <w:t>CNC MEDIENOS</w:t>
      </w:r>
      <w:r w:rsidR="00856ABA" w:rsidRPr="00856ABA">
        <w:rPr>
          <w:rFonts w:ascii="Times New Roman" w:eastAsia="Times New Roman" w:hAnsi="Times New Roman"/>
          <w:b/>
          <w:bCs/>
          <w:sz w:val="24"/>
          <w:szCs w:val="24"/>
          <w:lang w:eastAsia="lt-LT"/>
        </w:rPr>
        <w:t xml:space="preserve"> </w:t>
      </w:r>
      <w:r w:rsidR="0059713E" w:rsidRPr="00856ABA">
        <w:rPr>
          <w:rFonts w:ascii="Times New Roman" w:eastAsia="Times New Roman" w:hAnsi="Times New Roman"/>
          <w:b/>
          <w:bCs/>
          <w:sz w:val="24"/>
          <w:szCs w:val="24"/>
          <w:lang w:eastAsia="lt-LT"/>
        </w:rPr>
        <w:t xml:space="preserve">APDIRBIMO </w:t>
      </w:r>
      <w:r w:rsidR="00856ABA" w:rsidRPr="00856ABA">
        <w:rPr>
          <w:rFonts w:ascii="Times New Roman" w:eastAsia="Times New Roman" w:hAnsi="Times New Roman"/>
          <w:b/>
          <w:bCs/>
          <w:sz w:val="24"/>
          <w:szCs w:val="24"/>
          <w:lang w:eastAsia="lt-LT"/>
        </w:rPr>
        <w:t>STAKLIŲ</w:t>
      </w:r>
      <w:r w:rsidR="00DB4284" w:rsidRPr="00856ABA">
        <w:rPr>
          <w:rFonts w:ascii="Times New Roman" w:eastAsia="Times New Roman" w:hAnsi="Times New Roman"/>
          <w:b/>
          <w:bCs/>
          <w:sz w:val="24"/>
          <w:szCs w:val="24"/>
          <w:lang w:eastAsia="lt-LT"/>
        </w:rPr>
        <w:t xml:space="preserve"> </w:t>
      </w:r>
      <w:r w:rsidRPr="00856ABA">
        <w:rPr>
          <w:rFonts w:ascii="Times New Roman" w:eastAsia="Times New Roman" w:hAnsi="Times New Roman"/>
          <w:b/>
          <w:bCs/>
          <w:sz w:val="24"/>
          <w:szCs w:val="24"/>
          <w:lang w:eastAsia="lt-LT"/>
        </w:rPr>
        <w:t>PIRKIMO</w:t>
      </w:r>
    </w:p>
    <w:p w14:paraId="19E715A3" w14:textId="77777777" w:rsidR="00DB4284" w:rsidRPr="00856ABA" w:rsidRDefault="00DB4284" w:rsidP="007C22F5">
      <w:pPr>
        <w:widowControl w:val="0"/>
        <w:autoSpaceDE w:val="0"/>
        <w:autoSpaceDN w:val="0"/>
        <w:adjustRightInd w:val="0"/>
        <w:spacing w:after="0" w:line="240" w:lineRule="auto"/>
        <w:jc w:val="center"/>
        <w:rPr>
          <w:rFonts w:ascii="Times New Roman" w:eastAsia="Times New Roman" w:hAnsi="Times New Roman"/>
          <w:sz w:val="24"/>
          <w:szCs w:val="24"/>
          <w:lang w:eastAsia="lt-LT"/>
        </w:rPr>
      </w:pPr>
    </w:p>
    <w:p w14:paraId="5135C1D7" w14:textId="77777777" w:rsidR="003D45E4" w:rsidRPr="00856ABA" w:rsidRDefault="003D45E4" w:rsidP="003D45E4">
      <w:pPr>
        <w:widowControl w:val="0"/>
        <w:tabs>
          <w:tab w:val="left" w:pos="4780"/>
        </w:tabs>
        <w:autoSpaceDE w:val="0"/>
        <w:autoSpaceDN w:val="0"/>
        <w:adjustRightInd w:val="0"/>
        <w:spacing w:after="0" w:line="240" w:lineRule="auto"/>
        <w:jc w:val="center"/>
        <w:rPr>
          <w:rFonts w:ascii="Times New Roman" w:eastAsia="Times New Roman" w:hAnsi="Times New Roman"/>
          <w:sz w:val="24"/>
          <w:szCs w:val="24"/>
          <w:lang w:eastAsia="lt-LT"/>
        </w:rPr>
      </w:pPr>
      <w:r w:rsidRPr="00856ABA">
        <w:rPr>
          <w:rFonts w:ascii="Times New Roman" w:eastAsia="Times New Roman" w:hAnsi="Times New Roman"/>
          <w:sz w:val="24"/>
          <w:szCs w:val="24"/>
          <w:lang w:eastAsia="lt-LT"/>
        </w:rPr>
        <w:t>20</w:t>
      </w:r>
      <w:r w:rsidRPr="00856ABA">
        <w:rPr>
          <w:rFonts w:ascii="Times New Roman" w:eastAsia="Times New Roman" w:hAnsi="Times New Roman"/>
          <w:sz w:val="24"/>
          <w:szCs w:val="24"/>
          <w:lang w:val="en-US" w:eastAsia="lt-LT"/>
        </w:rPr>
        <w:t xml:space="preserve"> </w:t>
      </w:r>
      <w:r w:rsidR="00856ABA">
        <w:rPr>
          <w:rFonts w:ascii="Times New Roman" w:eastAsia="Times New Roman" w:hAnsi="Times New Roman"/>
          <w:sz w:val="24"/>
          <w:szCs w:val="24"/>
          <w:lang w:val="en-US" w:eastAsia="lt-LT"/>
        </w:rPr>
        <w:t xml:space="preserve">  </w:t>
      </w:r>
      <w:r w:rsidRPr="00856ABA">
        <w:rPr>
          <w:rFonts w:ascii="Times New Roman" w:eastAsia="Times New Roman" w:hAnsi="Times New Roman"/>
          <w:sz w:val="24"/>
          <w:szCs w:val="24"/>
          <w:lang w:eastAsia="lt-LT"/>
        </w:rPr>
        <w:t xml:space="preserve">-   -   </w:t>
      </w:r>
      <w:r w:rsidRPr="00856ABA">
        <w:rPr>
          <w:rFonts w:ascii="Times New Roman" w:eastAsia="Times New Roman" w:hAnsi="Times New Roman"/>
          <w:color w:val="FFFFFF"/>
          <w:sz w:val="24"/>
          <w:szCs w:val="24"/>
          <w:lang w:eastAsia="lt-LT"/>
        </w:rPr>
        <w:t>.</w:t>
      </w:r>
    </w:p>
    <w:p w14:paraId="165A34B8" w14:textId="1C900C38" w:rsidR="003D45E4" w:rsidRPr="00856ABA" w:rsidRDefault="004E202D" w:rsidP="003D45E4">
      <w:pPr>
        <w:widowControl w:val="0"/>
        <w:autoSpaceDE w:val="0"/>
        <w:autoSpaceDN w:val="0"/>
        <w:adjustRightInd w:val="0"/>
        <w:spacing w:after="0" w:line="12" w:lineRule="exact"/>
        <w:jc w:val="center"/>
        <w:rPr>
          <w:rFonts w:ascii="Times New Roman" w:eastAsia="Times New Roman" w:hAnsi="Times New Roman"/>
          <w:sz w:val="24"/>
          <w:szCs w:val="24"/>
          <w:lang w:eastAsia="lt-LT"/>
        </w:rPr>
      </w:pPr>
      <w:r w:rsidRPr="00856ABA">
        <w:rPr>
          <w:noProof/>
          <w:lang w:val="en-US"/>
        </w:rPr>
        <mc:AlternateContent>
          <mc:Choice Requires="wps">
            <w:drawing>
              <wp:anchor distT="4294967294" distB="4294967294" distL="114300" distR="114300" simplePos="0" relativeHeight="251656192" behindDoc="1" locked="0" layoutInCell="0" allowOverlap="1" wp14:anchorId="1F27E6B3" wp14:editId="007B7DA6">
                <wp:simplePos x="0" y="0"/>
                <wp:positionH relativeFrom="column">
                  <wp:posOffset>2281555</wp:posOffset>
                </wp:positionH>
                <wp:positionV relativeFrom="paragraph">
                  <wp:posOffset>10794</wp:posOffset>
                </wp:positionV>
                <wp:extent cx="1677035" cy="0"/>
                <wp:effectExtent l="0" t="0" r="0" b="0"/>
                <wp:wrapNone/>
                <wp:docPr id="72" name="Tiesioji jungtis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0C30FF" id="Tiesioji jungtis 7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9.65pt,.85pt" to="311.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" o:allowincell="f" strokeweight=".16931mm"/>
            </w:pict>
          </mc:Fallback>
        </mc:AlternateContent>
      </w:r>
    </w:p>
    <w:p w14:paraId="1DA521A1" w14:textId="77777777" w:rsidR="003D45E4" w:rsidRPr="00856ABA" w:rsidRDefault="003D45E4" w:rsidP="003D45E4">
      <w:pPr>
        <w:widowControl w:val="0"/>
        <w:autoSpaceDE w:val="0"/>
        <w:autoSpaceDN w:val="0"/>
        <w:adjustRightInd w:val="0"/>
        <w:spacing w:after="0" w:line="239" w:lineRule="auto"/>
        <w:jc w:val="center"/>
        <w:rPr>
          <w:rFonts w:ascii="Times New Roman" w:eastAsia="Times New Roman" w:hAnsi="Times New Roman"/>
          <w:sz w:val="24"/>
          <w:szCs w:val="24"/>
          <w:lang w:eastAsia="lt-LT"/>
        </w:rPr>
      </w:pPr>
      <w:r w:rsidRPr="00856ABA">
        <w:rPr>
          <w:rFonts w:ascii="Times New Roman" w:eastAsia="Times New Roman" w:hAnsi="Times New Roman"/>
          <w:i/>
          <w:iCs/>
          <w:sz w:val="24"/>
          <w:szCs w:val="24"/>
          <w:lang w:eastAsia="lt-LT"/>
        </w:rPr>
        <w:t>data</w:t>
      </w:r>
    </w:p>
    <w:p w14:paraId="6307EC76" w14:textId="047696D4" w:rsidR="003D45E4" w:rsidRPr="00856ABA" w:rsidRDefault="004E202D" w:rsidP="003D45E4">
      <w:pPr>
        <w:widowControl w:val="0"/>
        <w:autoSpaceDE w:val="0"/>
        <w:autoSpaceDN w:val="0"/>
        <w:adjustRightInd w:val="0"/>
        <w:spacing w:after="0" w:line="285" w:lineRule="exact"/>
        <w:jc w:val="center"/>
        <w:rPr>
          <w:rFonts w:ascii="Times New Roman" w:eastAsia="Times New Roman" w:hAnsi="Times New Roman"/>
          <w:sz w:val="24"/>
          <w:szCs w:val="24"/>
          <w:lang w:eastAsia="lt-LT"/>
        </w:rPr>
      </w:pPr>
      <w:r w:rsidRPr="00856ABA">
        <w:rPr>
          <w:noProof/>
          <w:lang w:val="en-US"/>
        </w:rPr>
        <mc:AlternateContent>
          <mc:Choice Requires="wps">
            <w:drawing>
              <wp:anchor distT="4294967294" distB="4294967294" distL="114300" distR="114300" simplePos="0" relativeHeight="251657216" behindDoc="1" locked="0" layoutInCell="0" allowOverlap="1" wp14:anchorId="58CA16AD" wp14:editId="561BD2E6">
                <wp:simplePos x="0" y="0"/>
                <wp:positionH relativeFrom="column">
                  <wp:posOffset>2281555</wp:posOffset>
                </wp:positionH>
                <wp:positionV relativeFrom="paragraph">
                  <wp:posOffset>184149</wp:posOffset>
                </wp:positionV>
                <wp:extent cx="1677035" cy="0"/>
                <wp:effectExtent l="0" t="0" r="0" b="0"/>
                <wp:wrapNone/>
                <wp:docPr id="71" name="Tiesioji jungtis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E8FF83" id="Tiesioji jungtis 7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9.65pt,14.5pt" to="311.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" o:allowincell="f" strokeweight=".48pt"/>
            </w:pict>
          </mc:Fallback>
        </mc:AlternateContent>
      </w:r>
    </w:p>
    <w:p w14:paraId="420755F1" w14:textId="77777777" w:rsidR="003D45E4" w:rsidRPr="00856ABA" w:rsidRDefault="003D45E4" w:rsidP="003D45E4">
      <w:pPr>
        <w:widowControl w:val="0"/>
        <w:autoSpaceDE w:val="0"/>
        <w:autoSpaceDN w:val="0"/>
        <w:adjustRightInd w:val="0"/>
        <w:spacing w:after="0" w:line="239" w:lineRule="auto"/>
        <w:jc w:val="center"/>
        <w:rPr>
          <w:rFonts w:ascii="Times New Roman" w:eastAsia="Times New Roman" w:hAnsi="Times New Roman"/>
          <w:i/>
          <w:iCs/>
          <w:sz w:val="24"/>
          <w:szCs w:val="24"/>
          <w:lang w:eastAsia="lt-LT"/>
        </w:rPr>
      </w:pPr>
      <w:r w:rsidRPr="00856ABA">
        <w:rPr>
          <w:rFonts w:ascii="Times New Roman" w:eastAsia="Times New Roman" w:hAnsi="Times New Roman"/>
          <w:i/>
          <w:iCs/>
          <w:sz w:val="24"/>
          <w:szCs w:val="24"/>
          <w:lang w:eastAsia="lt-LT"/>
        </w:rPr>
        <w:t>Vieta</w:t>
      </w:r>
    </w:p>
    <w:p w14:paraId="2E78C7AF" w14:textId="77777777" w:rsidR="003D45E4" w:rsidRPr="00856ABA" w:rsidRDefault="003D45E4" w:rsidP="003D45E4">
      <w:pPr>
        <w:widowControl w:val="0"/>
        <w:autoSpaceDE w:val="0"/>
        <w:autoSpaceDN w:val="0"/>
        <w:adjustRightInd w:val="0"/>
        <w:spacing w:after="0" w:line="239" w:lineRule="auto"/>
        <w:jc w:val="center"/>
        <w:rPr>
          <w:rFonts w:ascii="Times New Roman" w:eastAsia="Times New Roman" w:hAnsi="Times New Roman"/>
          <w:i/>
          <w:iCs/>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92"/>
      </w:tblGrid>
      <w:tr w:rsidR="003D45E4" w:rsidRPr="00856ABA" w14:paraId="0871990E" w14:textId="77777777" w:rsidTr="000C48D6">
        <w:trPr>
          <w:trHeight w:val="397"/>
        </w:trPr>
        <w:tc>
          <w:tcPr>
            <w:tcW w:w="4928" w:type="dxa"/>
            <w:shd w:val="clear" w:color="auto" w:fill="auto"/>
          </w:tcPr>
          <w:p w14:paraId="6A9142D6" w14:textId="77777777" w:rsidR="003D45E4" w:rsidRPr="00856ABA" w:rsidRDefault="003D45E4" w:rsidP="000C48D6">
            <w:pPr>
              <w:widowControl w:val="0"/>
              <w:autoSpaceDE w:val="0"/>
              <w:autoSpaceDN w:val="0"/>
              <w:adjustRightInd w:val="0"/>
              <w:spacing w:after="0" w:line="240" w:lineRule="auto"/>
              <w:rPr>
                <w:rFonts w:ascii="Times New Roman" w:eastAsia="Times New Roman" w:hAnsi="Times New Roman"/>
                <w:b/>
                <w:sz w:val="24"/>
                <w:szCs w:val="24"/>
                <w:lang w:eastAsia="lt-LT"/>
              </w:rPr>
            </w:pPr>
            <w:r w:rsidRPr="00856ABA">
              <w:rPr>
                <w:rFonts w:ascii="Times New Roman" w:eastAsia="Times New Roman" w:hAnsi="Times New Roman"/>
                <w:b/>
                <w:sz w:val="24"/>
                <w:szCs w:val="24"/>
                <w:lang w:eastAsia="lt-LT"/>
              </w:rPr>
              <w:t xml:space="preserve">Tiekėjo pavadinimas </w:t>
            </w:r>
          </w:p>
          <w:p w14:paraId="61BE09C5" w14:textId="77777777" w:rsidR="003D45E4" w:rsidRPr="00856ABA" w:rsidRDefault="003D45E4" w:rsidP="000C48D6">
            <w:pPr>
              <w:widowControl w:val="0"/>
              <w:autoSpaceDE w:val="0"/>
              <w:autoSpaceDN w:val="0"/>
              <w:adjustRightInd w:val="0"/>
              <w:spacing w:after="0" w:line="240" w:lineRule="auto"/>
              <w:rPr>
                <w:rFonts w:ascii="Times New Roman" w:eastAsia="Times New Roman" w:hAnsi="Times New Roman"/>
                <w:b/>
                <w:sz w:val="20"/>
                <w:szCs w:val="20"/>
                <w:lang w:eastAsia="lt-LT"/>
              </w:rPr>
            </w:pPr>
          </w:p>
        </w:tc>
        <w:tc>
          <w:tcPr>
            <w:tcW w:w="5192" w:type="dxa"/>
          </w:tcPr>
          <w:p w14:paraId="5289B856" w14:textId="77777777" w:rsidR="003D45E4" w:rsidRPr="00856ABA" w:rsidRDefault="003D45E4" w:rsidP="000C48D6">
            <w:pPr>
              <w:widowControl w:val="0"/>
              <w:autoSpaceDE w:val="0"/>
              <w:autoSpaceDN w:val="0"/>
              <w:adjustRightInd w:val="0"/>
              <w:spacing w:after="0" w:line="290" w:lineRule="exact"/>
              <w:jc w:val="both"/>
              <w:rPr>
                <w:rFonts w:ascii="Times New Roman" w:eastAsia="Times New Roman" w:hAnsi="Times New Roman"/>
                <w:sz w:val="24"/>
                <w:szCs w:val="24"/>
                <w:lang w:eastAsia="lt-LT"/>
              </w:rPr>
            </w:pPr>
          </w:p>
        </w:tc>
      </w:tr>
      <w:tr w:rsidR="003D45E4" w:rsidRPr="00856ABA" w14:paraId="3C770E66" w14:textId="77777777" w:rsidTr="000C48D6">
        <w:trPr>
          <w:trHeight w:val="397"/>
        </w:trPr>
        <w:tc>
          <w:tcPr>
            <w:tcW w:w="4928" w:type="dxa"/>
            <w:shd w:val="clear" w:color="auto" w:fill="auto"/>
          </w:tcPr>
          <w:p w14:paraId="09097173" w14:textId="77777777" w:rsidR="003D45E4" w:rsidRPr="00856ABA" w:rsidRDefault="003D45E4" w:rsidP="000C48D6">
            <w:pPr>
              <w:widowControl w:val="0"/>
              <w:autoSpaceDE w:val="0"/>
              <w:autoSpaceDN w:val="0"/>
              <w:adjustRightInd w:val="0"/>
              <w:spacing w:after="0" w:line="240" w:lineRule="auto"/>
              <w:rPr>
                <w:rFonts w:ascii="Times New Roman" w:eastAsia="Times New Roman" w:hAnsi="Times New Roman"/>
                <w:b/>
                <w:sz w:val="24"/>
                <w:szCs w:val="24"/>
                <w:lang w:eastAsia="lt-LT"/>
              </w:rPr>
            </w:pPr>
            <w:r w:rsidRPr="00856ABA">
              <w:rPr>
                <w:rFonts w:ascii="Times New Roman" w:eastAsia="Times New Roman" w:hAnsi="Times New Roman"/>
                <w:b/>
                <w:sz w:val="24"/>
                <w:szCs w:val="24"/>
                <w:lang w:eastAsia="lt-LT"/>
              </w:rPr>
              <w:t>Tiekėjo adresas</w:t>
            </w:r>
          </w:p>
          <w:p w14:paraId="4A520791" w14:textId="77777777" w:rsidR="003D45E4" w:rsidRPr="00856ABA" w:rsidRDefault="003D45E4" w:rsidP="000C48D6">
            <w:pPr>
              <w:widowControl w:val="0"/>
              <w:autoSpaceDE w:val="0"/>
              <w:autoSpaceDN w:val="0"/>
              <w:adjustRightInd w:val="0"/>
              <w:spacing w:after="0" w:line="240" w:lineRule="auto"/>
              <w:rPr>
                <w:rFonts w:ascii="Times New Roman" w:eastAsia="Times New Roman" w:hAnsi="Times New Roman"/>
                <w:sz w:val="20"/>
                <w:szCs w:val="20"/>
                <w:lang w:eastAsia="lt-LT"/>
              </w:rPr>
            </w:pPr>
          </w:p>
        </w:tc>
        <w:tc>
          <w:tcPr>
            <w:tcW w:w="5192" w:type="dxa"/>
          </w:tcPr>
          <w:p w14:paraId="47F927C2" w14:textId="77777777" w:rsidR="003D45E4" w:rsidRPr="00856ABA" w:rsidRDefault="003D45E4" w:rsidP="000C48D6">
            <w:pPr>
              <w:widowControl w:val="0"/>
              <w:autoSpaceDE w:val="0"/>
              <w:autoSpaceDN w:val="0"/>
              <w:adjustRightInd w:val="0"/>
              <w:spacing w:after="0" w:line="290" w:lineRule="exact"/>
              <w:jc w:val="both"/>
              <w:rPr>
                <w:rFonts w:ascii="Times New Roman" w:eastAsia="Times New Roman" w:hAnsi="Times New Roman"/>
                <w:sz w:val="24"/>
                <w:szCs w:val="24"/>
                <w:lang w:eastAsia="lt-LT"/>
              </w:rPr>
            </w:pPr>
          </w:p>
        </w:tc>
      </w:tr>
      <w:tr w:rsidR="003D45E4" w:rsidRPr="00856ABA" w14:paraId="0A01B00E" w14:textId="77777777" w:rsidTr="000C48D6">
        <w:trPr>
          <w:trHeight w:val="397"/>
        </w:trPr>
        <w:tc>
          <w:tcPr>
            <w:tcW w:w="4928" w:type="dxa"/>
            <w:shd w:val="clear" w:color="auto" w:fill="auto"/>
          </w:tcPr>
          <w:p w14:paraId="3E703F7D" w14:textId="77777777" w:rsidR="003D45E4" w:rsidRPr="00856ABA" w:rsidRDefault="003D45E4" w:rsidP="000C48D6">
            <w:pPr>
              <w:widowControl w:val="0"/>
              <w:autoSpaceDE w:val="0"/>
              <w:autoSpaceDN w:val="0"/>
              <w:adjustRightInd w:val="0"/>
              <w:spacing w:after="0" w:line="290" w:lineRule="exact"/>
              <w:rPr>
                <w:rFonts w:ascii="Times New Roman" w:eastAsia="Times New Roman" w:hAnsi="Times New Roman"/>
                <w:b/>
                <w:sz w:val="24"/>
                <w:szCs w:val="24"/>
                <w:lang w:eastAsia="lt-LT"/>
              </w:rPr>
            </w:pPr>
            <w:r w:rsidRPr="00856ABA">
              <w:rPr>
                <w:rFonts w:ascii="Times New Roman" w:eastAsia="Times New Roman" w:hAnsi="Times New Roman"/>
                <w:b/>
                <w:sz w:val="24"/>
                <w:szCs w:val="24"/>
                <w:lang w:eastAsia="lt-LT"/>
              </w:rPr>
              <w:t>Už pasiūlymą atsakingo asmens vardas, pavardė</w:t>
            </w:r>
          </w:p>
        </w:tc>
        <w:tc>
          <w:tcPr>
            <w:tcW w:w="5192" w:type="dxa"/>
          </w:tcPr>
          <w:p w14:paraId="73406F7B" w14:textId="77777777" w:rsidR="003D45E4" w:rsidRPr="00856ABA" w:rsidRDefault="003D45E4" w:rsidP="000C48D6">
            <w:pPr>
              <w:widowControl w:val="0"/>
              <w:autoSpaceDE w:val="0"/>
              <w:autoSpaceDN w:val="0"/>
              <w:adjustRightInd w:val="0"/>
              <w:spacing w:after="0" w:line="290" w:lineRule="exact"/>
              <w:jc w:val="both"/>
              <w:rPr>
                <w:rFonts w:ascii="Times New Roman" w:eastAsia="Times New Roman" w:hAnsi="Times New Roman"/>
                <w:sz w:val="24"/>
                <w:szCs w:val="24"/>
                <w:lang w:eastAsia="lt-LT"/>
              </w:rPr>
            </w:pPr>
          </w:p>
        </w:tc>
      </w:tr>
      <w:tr w:rsidR="003D45E4" w:rsidRPr="00856ABA" w14:paraId="371C36AB" w14:textId="77777777" w:rsidTr="000C48D6">
        <w:trPr>
          <w:trHeight w:val="397"/>
        </w:trPr>
        <w:tc>
          <w:tcPr>
            <w:tcW w:w="4928" w:type="dxa"/>
            <w:shd w:val="clear" w:color="auto" w:fill="auto"/>
          </w:tcPr>
          <w:p w14:paraId="7DCBD1FD" w14:textId="77777777" w:rsidR="003D45E4" w:rsidRPr="00856ABA" w:rsidRDefault="003D45E4" w:rsidP="000C48D6">
            <w:pPr>
              <w:widowControl w:val="0"/>
              <w:autoSpaceDE w:val="0"/>
              <w:autoSpaceDN w:val="0"/>
              <w:adjustRightInd w:val="0"/>
              <w:spacing w:after="0" w:line="240" w:lineRule="auto"/>
              <w:rPr>
                <w:rFonts w:ascii="Times New Roman" w:eastAsia="Times New Roman" w:hAnsi="Times New Roman"/>
                <w:b/>
                <w:sz w:val="24"/>
                <w:szCs w:val="24"/>
                <w:lang w:eastAsia="lt-LT"/>
              </w:rPr>
            </w:pPr>
            <w:r w:rsidRPr="00856ABA">
              <w:rPr>
                <w:rFonts w:ascii="Times New Roman" w:eastAsia="Times New Roman" w:hAnsi="Times New Roman"/>
                <w:b/>
                <w:sz w:val="24"/>
                <w:szCs w:val="24"/>
                <w:lang w:eastAsia="lt-LT"/>
              </w:rPr>
              <w:t>Telefono numeris</w:t>
            </w:r>
          </w:p>
        </w:tc>
        <w:tc>
          <w:tcPr>
            <w:tcW w:w="5192" w:type="dxa"/>
          </w:tcPr>
          <w:p w14:paraId="0F43CD00" w14:textId="77777777" w:rsidR="003D45E4" w:rsidRPr="00856ABA" w:rsidRDefault="003D45E4" w:rsidP="000C48D6">
            <w:pPr>
              <w:widowControl w:val="0"/>
              <w:autoSpaceDE w:val="0"/>
              <w:autoSpaceDN w:val="0"/>
              <w:adjustRightInd w:val="0"/>
              <w:spacing w:after="0" w:line="290" w:lineRule="exact"/>
              <w:jc w:val="both"/>
              <w:rPr>
                <w:rFonts w:ascii="Times New Roman" w:eastAsia="Times New Roman" w:hAnsi="Times New Roman"/>
                <w:sz w:val="24"/>
                <w:szCs w:val="24"/>
                <w:lang w:eastAsia="lt-LT"/>
              </w:rPr>
            </w:pPr>
          </w:p>
        </w:tc>
      </w:tr>
      <w:tr w:rsidR="003D45E4" w:rsidRPr="00856ABA" w14:paraId="0D920590" w14:textId="77777777" w:rsidTr="000C48D6">
        <w:trPr>
          <w:trHeight w:val="397"/>
        </w:trPr>
        <w:tc>
          <w:tcPr>
            <w:tcW w:w="4928" w:type="dxa"/>
            <w:shd w:val="clear" w:color="auto" w:fill="auto"/>
          </w:tcPr>
          <w:p w14:paraId="506A0467" w14:textId="77777777" w:rsidR="003D45E4" w:rsidRPr="00856ABA" w:rsidRDefault="003D45E4" w:rsidP="000C48D6">
            <w:pPr>
              <w:widowControl w:val="0"/>
              <w:autoSpaceDE w:val="0"/>
              <w:autoSpaceDN w:val="0"/>
              <w:adjustRightInd w:val="0"/>
              <w:spacing w:after="0" w:line="240" w:lineRule="auto"/>
              <w:rPr>
                <w:rFonts w:ascii="Times New Roman" w:eastAsia="Times New Roman" w:hAnsi="Times New Roman"/>
                <w:b/>
                <w:sz w:val="24"/>
                <w:szCs w:val="24"/>
                <w:lang w:eastAsia="lt-LT"/>
              </w:rPr>
            </w:pPr>
            <w:r w:rsidRPr="00856ABA">
              <w:rPr>
                <w:rFonts w:ascii="Times New Roman" w:eastAsia="Times New Roman" w:hAnsi="Times New Roman"/>
                <w:b/>
                <w:sz w:val="24"/>
                <w:szCs w:val="24"/>
                <w:lang w:eastAsia="lt-LT"/>
              </w:rPr>
              <w:t>El. pašto adresas</w:t>
            </w:r>
          </w:p>
        </w:tc>
        <w:tc>
          <w:tcPr>
            <w:tcW w:w="5192" w:type="dxa"/>
          </w:tcPr>
          <w:p w14:paraId="0E37CBCC" w14:textId="77777777" w:rsidR="003D45E4" w:rsidRPr="00856ABA" w:rsidRDefault="003D45E4" w:rsidP="000C48D6">
            <w:pPr>
              <w:widowControl w:val="0"/>
              <w:autoSpaceDE w:val="0"/>
              <w:autoSpaceDN w:val="0"/>
              <w:adjustRightInd w:val="0"/>
              <w:spacing w:after="0" w:line="290" w:lineRule="exact"/>
              <w:jc w:val="both"/>
              <w:rPr>
                <w:rFonts w:ascii="Times New Roman" w:eastAsia="Times New Roman" w:hAnsi="Times New Roman"/>
                <w:sz w:val="24"/>
                <w:szCs w:val="24"/>
                <w:lang w:eastAsia="lt-LT"/>
              </w:rPr>
            </w:pPr>
          </w:p>
        </w:tc>
      </w:tr>
    </w:tbl>
    <w:p w14:paraId="35EC1E7C" w14:textId="77777777" w:rsidR="00856ABA" w:rsidRPr="00856ABA" w:rsidRDefault="00856ABA" w:rsidP="003D45E4">
      <w:pPr>
        <w:widowControl w:val="0"/>
        <w:autoSpaceDE w:val="0"/>
        <w:autoSpaceDN w:val="0"/>
        <w:adjustRightInd w:val="0"/>
        <w:spacing w:after="0" w:line="240" w:lineRule="auto"/>
        <w:jc w:val="both"/>
        <w:rPr>
          <w:rFonts w:ascii="Times New Roman" w:eastAsia="Times New Roman" w:hAnsi="Times New Roman"/>
          <w:sz w:val="24"/>
          <w:szCs w:val="24"/>
          <w:lang w:eastAsia="lt-LT"/>
        </w:rPr>
      </w:pPr>
    </w:p>
    <w:p w14:paraId="3E5A453A" w14:textId="77777777" w:rsidR="003D45E4" w:rsidRPr="00856ABA" w:rsidRDefault="003D45E4" w:rsidP="003D45E4">
      <w:pPr>
        <w:widowControl w:val="0"/>
        <w:autoSpaceDE w:val="0"/>
        <w:autoSpaceDN w:val="0"/>
        <w:adjustRightInd w:val="0"/>
        <w:spacing w:after="0" w:line="240" w:lineRule="auto"/>
        <w:jc w:val="both"/>
        <w:rPr>
          <w:rFonts w:ascii="Times New Roman" w:eastAsia="Times New Roman" w:hAnsi="Times New Roman"/>
          <w:sz w:val="24"/>
          <w:szCs w:val="24"/>
          <w:lang w:eastAsia="lt-LT"/>
        </w:rPr>
      </w:pPr>
      <w:r w:rsidRPr="00856ABA">
        <w:rPr>
          <w:rFonts w:ascii="Times New Roman" w:eastAsia="Times New Roman" w:hAnsi="Times New Roman"/>
          <w:sz w:val="24"/>
          <w:szCs w:val="24"/>
          <w:lang w:eastAsia="lt-LT"/>
        </w:rPr>
        <w:t>Šiuo pasiūlymu pažymime, kad sutinkame su visomis pirkimo sąlygomis, nustatytomis:</w:t>
      </w:r>
    </w:p>
    <w:p w14:paraId="281E952B" w14:textId="77777777" w:rsidR="003D45E4" w:rsidRPr="00856ABA" w:rsidRDefault="003D45E4" w:rsidP="003D45E4">
      <w:pPr>
        <w:widowControl w:val="0"/>
        <w:numPr>
          <w:ilvl w:val="0"/>
          <w:numId w:val="1"/>
        </w:numPr>
        <w:overflowPunct w:val="0"/>
        <w:autoSpaceDE w:val="0"/>
        <w:autoSpaceDN w:val="0"/>
        <w:adjustRightInd w:val="0"/>
        <w:spacing w:after="0" w:line="237" w:lineRule="auto"/>
        <w:ind w:left="1100" w:hanging="268"/>
        <w:jc w:val="both"/>
        <w:rPr>
          <w:rFonts w:ascii="Times New Roman" w:eastAsia="Times New Roman" w:hAnsi="Times New Roman"/>
          <w:sz w:val="24"/>
          <w:szCs w:val="24"/>
          <w:lang w:eastAsia="lt-LT"/>
        </w:rPr>
      </w:pPr>
      <w:r w:rsidRPr="00856ABA">
        <w:rPr>
          <w:rFonts w:ascii="Times New Roman" w:eastAsia="Times New Roman" w:hAnsi="Times New Roman"/>
          <w:sz w:val="24"/>
          <w:szCs w:val="24"/>
          <w:lang w:eastAsia="lt-LT"/>
        </w:rPr>
        <w:t xml:space="preserve">Konkurso skelbime, paskelbtame </w:t>
      </w:r>
      <w:r w:rsidRPr="00856ABA">
        <w:rPr>
          <w:rFonts w:ascii="Times New Roman" w:eastAsia="Times New Roman" w:hAnsi="Times New Roman"/>
          <w:iCs/>
          <w:sz w:val="24"/>
          <w:szCs w:val="24"/>
          <w:lang w:eastAsia="lt-LT"/>
        </w:rPr>
        <w:t>svetainėje</w:t>
      </w:r>
      <w:r w:rsidRPr="00856ABA">
        <w:rPr>
          <w:rFonts w:ascii="Times New Roman" w:eastAsia="Times New Roman" w:hAnsi="Times New Roman"/>
          <w:i/>
          <w:iCs/>
          <w:sz w:val="24"/>
          <w:szCs w:val="24"/>
          <w:lang w:eastAsia="lt-LT"/>
        </w:rPr>
        <w:t xml:space="preserve"> www.esinvesticijos.lt </w:t>
      </w:r>
      <w:r w:rsidRPr="00856ABA">
        <w:rPr>
          <w:rFonts w:ascii="Times New Roman" w:eastAsia="Times New Roman" w:hAnsi="Times New Roman"/>
          <w:iCs/>
          <w:sz w:val="24"/>
          <w:szCs w:val="24"/>
          <w:lang w:val="fi-FI" w:eastAsia="lt-LT"/>
        </w:rPr>
        <w:t>20</w:t>
      </w:r>
      <w:r w:rsidR="00856ABA" w:rsidRPr="00856ABA">
        <w:rPr>
          <w:rFonts w:ascii="Times New Roman" w:eastAsia="Times New Roman" w:hAnsi="Times New Roman"/>
          <w:iCs/>
          <w:sz w:val="24"/>
          <w:szCs w:val="24"/>
          <w:lang w:val="fi-FI" w:eastAsia="lt-LT"/>
        </w:rPr>
        <w:t>__</w:t>
      </w:r>
      <w:r w:rsidRPr="00856ABA">
        <w:rPr>
          <w:rFonts w:ascii="Times New Roman" w:eastAsia="Times New Roman" w:hAnsi="Times New Roman"/>
          <w:iCs/>
          <w:sz w:val="24"/>
          <w:szCs w:val="24"/>
          <w:lang w:val="fi-FI" w:eastAsia="lt-LT"/>
        </w:rPr>
        <w:t xml:space="preserve"> - ___ - - ___</w:t>
      </w:r>
      <w:r w:rsidRPr="00856ABA">
        <w:rPr>
          <w:rFonts w:ascii="Times New Roman" w:eastAsia="Times New Roman" w:hAnsi="Times New Roman"/>
          <w:i/>
          <w:iCs/>
          <w:sz w:val="24"/>
          <w:szCs w:val="24"/>
          <w:lang w:val="fi-FI" w:eastAsia="lt-LT"/>
        </w:rPr>
        <w:t xml:space="preserve"> </w:t>
      </w:r>
      <w:r w:rsidRPr="00856ABA">
        <w:rPr>
          <w:rFonts w:ascii="Times New Roman" w:eastAsia="Times New Roman" w:hAnsi="Times New Roman"/>
          <w:i/>
          <w:iCs/>
          <w:sz w:val="24"/>
          <w:szCs w:val="24"/>
          <w:lang w:eastAsia="lt-LT"/>
        </w:rPr>
        <w:t>.</w:t>
      </w:r>
    </w:p>
    <w:p w14:paraId="384D56F5" w14:textId="77777777" w:rsidR="003D45E4" w:rsidRPr="00856ABA" w:rsidRDefault="003D45E4" w:rsidP="003D45E4">
      <w:pPr>
        <w:widowControl w:val="0"/>
        <w:autoSpaceDE w:val="0"/>
        <w:autoSpaceDN w:val="0"/>
        <w:adjustRightInd w:val="0"/>
        <w:spacing w:after="0" w:line="3" w:lineRule="exact"/>
        <w:jc w:val="both"/>
        <w:rPr>
          <w:rFonts w:ascii="Times New Roman" w:eastAsia="Times New Roman" w:hAnsi="Times New Roman"/>
          <w:sz w:val="24"/>
          <w:szCs w:val="24"/>
          <w:lang w:eastAsia="lt-LT"/>
        </w:rPr>
      </w:pPr>
    </w:p>
    <w:p w14:paraId="0A0DC1A9" w14:textId="77777777" w:rsidR="003D45E4" w:rsidRPr="00856ABA" w:rsidRDefault="003D45E4" w:rsidP="003D45E4">
      <w:pPr>
        <w:widowControl w:val="0"/>
        <w:numPr>
          <w:ilvl w:val="0"/>
          <w:numId w:val="1"/>
        </w:numPr>
        <w:overflowPunct w:val="0"/>
        <w:autoSpaceDE w:val="0"/>
        <w:autoSpaceDN w:val="0"/>
        <w:adjustRightInd w:val="0"/>
        <w:spacing w:after="0" w:line="240" w:lineRule="auto"/>
        <w:ind w:left="1100" w:hanging="268"/>
        <w:jc w:val="both"/>
        <w:rPr>
          <w:rFonts w:ascii="Times New Roman" w:eastAsia="Times New Roman" w:hAnsi="Times New Roman"/>
          <w:sz w:val="24"/>
          <w:szCs w:val="24"/>
          <w:lang w:eastAsia="lt-LT"/>
        </w:rPr>
      </w:pPr>
      <w:r w:rsidRPr="00856ABA">
        <w:rPr>
          <w:rFonts w:ascii="Times New Roman" w:eastAsia="Times New Roman" w:hAnsi="Times New Roman"/>
          <w:iCs/>
          <w:sz w:val="24"/>
          <w:szCs w:val="24"/>
          <w:lang w:eastAsia="lt-LT"/>
        </w:rPr>
        <w:t>konkurso</w:t>
      </w:r>
      <w:r w:rsidRPr="00856ABA">
        <w:rPr>
          <w:rFonts w:ascii="Times New Roman" w:eastAsia="Times New Roman" w:hAnsi="Times New Roman"/>
          <w:i/>
          <w:iCs/>
          <w:sz w:val="24"/>
          <w:szCs w:val="24"/>
          <w:lang w:eastAsia="lt-LT"/>
        </w:rPr>
        <w:t xml:space="preserve"> </w:t>
      </w:r>
      <w:r w:rsidRPr="00856ABA">
        <w:rPr>
          <w:rFonts w:ascii="Times New Roman" w:eastAsia="Times New Roman" w:hAnsi="Times New Roman"/>
          <w:sz w:val="24"/>
          <w:szCs w:val="24"/>
          <w:lang w:eastAsia="lt-LT"/>
        </w:rPr>
        <w:t>sąlygose;</w:t>
      </w:r>
    </w:p>
    <w:p w14:paraId="4CCB1CE7" w14:textId="77777777" w:rsidR="003D45E4" w:rsidRPr="00856ABA" w:rsidRDefault="003D45E4" w:rsidP="003D45E4">
      <w:pPr>
        <w:widowControl w:val="0"/>
        <w:numPr>
          <w:ilvl w:val="0"/>
          <w:numId w:val="1"/>
        </w:numPr>
        <w:overflowPunct w:val="0"/>
        <w:autoSpaceDE w:val="0"/>
        <w:autoSpaceDN w:val="0"/>
        <w:adjustRightInd w:val="0"/>
        <w:spacing w:after="0" w:line="237" w:lineRule="auto"/>
        <w:ind w:left="1100" w:hanging="268"/>
        <w:jc w:val="both"/>
        <w:rPr>
          <w:rFonts w:ascii="Times New Roman" w:eastAsia="Times New Roman" w:hAnsi="Times New Roman"/>
          <w:sz w:val="24"/>
          <w:szCs w:val="24"/>
          <w:lang w:eastAsia="lt-LT"/>
        </w:rPr>
      </w:pPr>
      <w:r w:rsidRPr="00856ABA">
        <w:rPr>
          <w:rFonts w:ascii="Times New Roman" w:eastAsia="Times New Roman" w:hAnsi="Times New Roman"/>
          <w:sz w:val="24"/>
          <w:szCs w:val="24"/>
          <w:lang w:eastAsia="lt-LT"/>
        </w:rPr>
        <w:t xml:space="preserve">pirkimo dokumentų prieduose. </w:t>
      </w:r>
    </w:p>
    <w:p w14:paraId="27209FB6" w14:textId="518A94FB" w:rsidR="003D45E4" w:rsidRPr="00856ABA" w:rsidRDefault="004E202D" w:rsidP="003D45E4">
      <w:pPr>
        <w:widowControl w:val="0"/>
        <w:autoSpaceDE w:val="0"/>
        <w:autoSpaceDN w:val="0"/>
        <w:adjustRightInd w:val="0"/>
        <w:spacing w:after="0" w:line="277" w:lineRule="exact"/>
        <w:jc w:val="both"/>
        <w:rPr>
          <w:rFonts w:ascii="Times New Roman" w:eastAsia="Times New Roman" w:hAnsi="Times New Roman"/>
          <w:sz w:val="24"/>
          <w:szCs w:val="24"/>
          <w:lang w:eastAsia="lt-LT"/>
        </w:rPr>
      </w:pPr>
      <w:r w:rsidRPr="00856ABA">
        <w:rPr>
          <w:noProof/>
          <w:lang w:val="en-US"/>
        </w:rPr>
        <mc:AlternateContent>
          <mc:Choice Requires="wps">
            <w:drawing>
              <wp:anchor distT="0" distB="0" distL="114300" distR="114300" simplePos="0" relativeHeight="251658240" behindDoc="1" locked="0" layoutInCell="0" allowOverlap="1" wp14:anchorId="5BD4C6C9" wp14:editId="6DD9A48D">
                <wp:simplePos x="0" y="0"/>
                <wp:positionH relativeFrom="column">
                  <wp:posOffset>1842135</wp:posOffset>
                </wp:positionH>
                <wp:positionV relativeFrom="paragraph">
                  <wp:posOffset>182245</wp:posOffset>
                </wp:positionV>
                <wp:extent cx="1677035" cy="176530"/>
                <wp:effectExtent l="0" t="0" r="0" b="0"/>
                <wp:wrapNone/>
                <wp:docPr id="58" name="Stačiakampis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7035" cy="17653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C9761" id="Stačiakampis 58" o:spid="_x0000_s1026" style="position:absolute;margin-left:145.05pt;margin-top:14.35pt;width:132.05pt;height:1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" o:allowincell="f" filled="f" stroked="f"/>
            </w:pict>
          </mc:Fallback>
        </mc:AlternateContent>
      </w:r>
    </w:p>
    <w:p w14:paraId="299BE222" w14:textId="77777777" w:rsidR="003D45E4" w:rsidRPr="00856ABA" w:rsidRDefault="003D45E4" w:rsidP="000C48D6">
      <w:pPr>
        <w:pStyle w:val="ListParagraph"/>
        <w:widowControl w:val="0"/>
        <w:numPr>
          <w:ilvl w:val="0"/>
          <w:numId w:val="2"/>
        </w:numPr>
        <w:autoSpaceDE w:val="0"/>
        <w:autoSpaceDN w:val="0"/>
        <w:adjustRightInd w:val="0"/>
        <w:spacing w:after="0" w:line="240" w:lineRule="auto"/>
        <w:ind w:left="426" w:hanging="426"/>
        <w:jc w:val="both"/>
        <w:rPr>
          <w:rFonts w:ascii="Times New Roman" w:eastAsia="Times New Roman" w:hAnsi="Times New Roman"/>
          <w:b/>
          <w:sz w:val="24"/>
          <w:szCs w:val="24"/>
          <w:lang w:eastAsia="lt-LT"/>
        </w:rPr>
      </w:pPr>
      <w:r w:rsidRPr="00856ABA">
        <w:rPr>
          <w:rFonts w:ascii="Times New Roman" w:eastAsia="Times New Roman" w:hAnsi="Times New Roman"/>
          <w:b/>
          <w:sz w:val="24"/>
          <w:szCs w:val="24"/>
          <w:lang w:eastAsia="lt-LT"/>
        </w:rPr>
        <w:t>Mes siūlome šias prekes:</w:t>
      </w:r>
    </w:p>
    <w:p w14:paraId="5C3F0419" w14:textId="77777777" w:rsidR="003D45E4" w:rsidRPr="00AC0DB1" w:rsidRDefault="003D45E4" w:rsidP="003D45E4">
      <w:pPr>
        <w:pStyle w:val="ListParagraph"/>
        <w:widowControl w:val="0"/>
        <w:autoSpaceDE w:val="0"/>
        <w:autoSpaceDN w:val="0"/>
        <w:adjustRightInd w:val="0"/>
        <w:spacing w:after="0" w:line="240" w:lineRule="auto"/>
        <w:ind w:left="426"/>
        <w:jc w:val="both"/>
        <w:rPr>
          <w:rFonts w:ascii="Times New Roman" w:eastAsia="Times New Roman" w:hAnsi="Times New Roman"/>
          <w:b/>
          <w:sz w:val="20"/>
          <w:szCs w:val="20"/>
          <w:highlight w:val="yellow"/>
          <w:lang w:eastAsia="lt-LT"/>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1"/>
        <w:gridCol w:w="3005"/>
        <w:gridCol w:w="1160"/>
        <w:gridCol w:w="1616"/>
        <w:gridCol w:w="1400"/>
        <w:gridCol w:w="2061"/>
      </w:tblGrid>
      <w:tr w:rsidR="00856ABA" w:rsidRPr="00856ABA" w14:paraId="513917FB" w14:textId="77777777" w:rsidTr="00856ABA">
        <w:trPr>
          <w:tblHeader/>
        </w:trPr>
        <w:tc>
          <w:tcPr>
            <w:tcW w:w="681" w:type="dxa"/>
            <w:shd w:val="clear" w:color="auto" w:fill="auto"/>
            <w:vAlign w:val="center"/>
          </w:tcPr>
          <w:p w14:paraId="788D1370" w14:textId="77777777" w:rsidR="00856ABA" w:rsidRPr="00856ABA" w:rsidRDefault="00856ABA" w:rsidP="00856ABA">
            <w:pPr>
              <w:rPr>
                <w:rFonts w:ascii="Times New Roman" w:hAnsi="Times New Roman"/>
                <w:b/>
                <w:sz w:val="24"/>
                <w:szCs w:val="24"/>
              </w:rPr>
            </w:pPr>
            <w:r w:rsidRPr="00856ABA">
              <w:rPr>
                <w:rFonts w:ascii="Times New Roman" w:hAnsi="Times New Roman"/>
                <w:b/>
                <w:sz w:val="24"/>
                <w:szCs w:val="24"/>
              </w:rPr>
              <w:t>Eil. Nr.</w:t>
            </w:r>
          </w:p>
        </w:tc>
        <w:tc>
          <w:tcPr>
            <w:tcW w:w="3005" w:type="dxa"/>
            <w:shd w:val="clear" w:color="auto" w:fill="auto"/>
            <w:vAlign w:val="center"/>
          </w:tcPr>
          <w:p w14:paraId="572FA027" w14:textId="77777777" w:rsidR="00856ABA" w:rsidRPr="00856ABA" w:rsidRDefault="00856ABA" w:rsidP="00856ABA">
            <w:pPr>
              <w:rPr>
                <w:rFonts w:ascii="Times New Roman" w:hAnsi="Times New Roman"/>
                <w:b/>
                <w:iCs/>
                <w:sz w:val="24"/>
                <w:szCs w:val="24"/>
              </w:rPr>
            </w:pPr>
            <w:r w:rsidRPr="00856ABA">
              <w:rPr>
                <w:rFonts w:ascii="Times New Roman" w:hAnsi="Times New Roman"/>
                <w:b/>
                <w:sz w:val="24"/>
                <w:szCs w:val="24"/>
              </w:rPr>
              <w:t>Prekių/paslaugų/darbų pavadinimas</w:t>
            </w:r>
          </w:p>
        </w:tc>
        <w:tc>
          <w:tcPr>
            <w:tcW w:w="1160" w:type="dxa"/>
            <w:shd w:val="clear" w:color="auto" w:fill="auto"/>
            <w:vAlign w:val="center"/>
          </w:tcPr>
          <w:p w14:paraId="591FEABB" w14:textId="77777777" w:rsidR="00856ABA" w:rsidRPr="00856ABA" w:rsidRDefault="00856ABA" w:rsidP="00856ABA">
            <w:pPr>
              <w:rPr>
                <w:rFonts w:ascii="Times New Roman" w:hAnsi="Times New Roman"/>
                <w:b/>
                <w:bCs/>
                <w:iCs/>
                <w:sz w:val="24"/>
                <w:szCs w:val="24"/>
              </w:rPr>
            </w:pPr>
            <w:r w:rsidRPr="00856ABA">
              <w:rPr>
                <w:rFonts w:ascii="Times New Roman" w:hAnsi="Times New Roman"/>
                <w:b/>
                <w:bCs/>
                <w:iCs/>
                <w:sz w:val="24"/>
                <w:szCs w:val="24"/>
              </w:rPr>
              <w:t>Kiekis</w:t>
            </w:r>
          </w:p>
        </w:tc>
        <w:tc>
          <w:tcPr>
            <w:tcW w:w="1616" w:type="dxa"/>
            <w:shd w:val="clear" w:color="auto" w:fill="auto"/>
            <w:vAlign w:val="center"/>
          </w:tcPr>
          <w:p w14:paraId="387CFDB9" w14:textId="77777777" w:rsidR="00856ABA" w:rsidRPr="00856ABA" w:rsidRDefault="00856ABA" w:rsidP="00856ABA">
            <w:pPr>
              <w:rPr>
                <w:rFonts w:ascii="Times New Roman" w:hAnsi="Times New Roman"/>
                <w:b/>
                <w:bCs/>
                <w:iCs/>
                <w:sz w:val="24"/>
                <w:szCs w:val="24"/>
              </w:rPr>
            </w:pPr>
            <w:r w:rsidRPr="00856ABA">
              <w:rPr>
                <w:rFonts w:ascii="Times New Roman" w:hAnsi="Times New Roman"/>
                <w:b/>
                <w:bCs/>
                <w:iCs/>
                <w:sz w:val="24"/>
                <w:szCs w:val="24"/>
              </w:rPr>
              <w:t>Mato vnt.</w:t>
            </w:r>
          </w:p>
        </w:tc>
        <w:tc>
          <w:tcPr>
            <w:tcW w:w="1400" w:type="dxa"/>
            <w:shd w:val="clear" w:color="auto" w:fill="auto"/>
            <w:vAlign w:val="center"/>
          </w:tcPr>
          <w:p w14:paraId="2E1E6A5D" w14:textId="77777777" w:rsidR="00856ABA" w:rsidRPr="00856ABA" w:rsidRDefault="00856ABA" w:rsidP="00856ABA">
            <w:pPr>
              <w:rPr>
                <w:rFonts w:ascii="Times New Roman" w:hAnsi="Times New Roman"/>
                <w:b/>
                <w:sz w:val="24"/>
                <w:szCs w:val="24"/>
              </w:rPr>
            </w:pPr>
            <w:r>
              <w:rPr>
                <w:rFonts w:ascii="Times New Roman" w:hAnsi="Times New Roman"/>
                <w:b/>
                <w:sz w:val="24"/>
                <w:szCs w:val="24"/>
              </w:rPr>
              <w:t>V</w:t>
            </w:r>
            <w:r w:rsidRPr="00856ABA">
              <w:rPr>
                <w:rFonts w:ascii="Times New Roman" w:hAnsi="Times New Roman"/>
                <w:b/>
                <w:sz w:val="24"/>
                <w:szCs w:val="24"/>
              </w:rPr>
              <w:t>ieneto kaina Eur be PVM</w:t>
            </w:r>
          </w:p>
        </w:tc>
        <w:tc>
          <w:tcPr>
            <w:tcW w:w="2061" w:type="dxa"/>
            <w:shd w:val="clear" w:color="auto" w:fill="auto"/>
            <w:vAlign w:val="center"/>
          </w:tcPr>
          <w:p w14:paraId="5FE3488D" w14:textId="77777777" w:rsidR="00856ABA" w:rsidRPr="00856ABA" w:rsidRDefault="00856ABA" w:rsidP="00856ABA">
            <w:pPr>
              <w:rPr>
                <w:rFonts w:ascii="Times New Roman" w:hAnsi="Times New Roman"/>
                <w:b/>
                <w:sz w:val="24"/>
                <w:szCs w:val="24"/>
              </w:rPr>
            </w:pPr>
            <w:r w:rsidRPr="00856ABA">
              <w:rPr>
                <w:rFonts w:ascii="Times New Roman" w:hAnsi="Times New Roman"/>
                <w:b/>
                <w:sz w:val="24"/>
                <w:szCs w:val="24"/>
              </w:rPr>
              <w:t>Kaina EUR be PVM</w:t>
            </w:r>
          </w:p>
          <w:p w14:paraId="2D63301A" w14:textId="77777777" w:rsidR="00856ABA" w:rsidRPr="00856ABA" w:rsidRDefault="00856ABA" w:rsidP="00856ABA">
            <w:pPr>
              <w:rPr>
                <w:rFonts w:ascii="Times New Roman" w:hAnsi="Times New Roman"/>
                <w:i/>
                <w:sz w:val="24"/>
                <w:szCs w:val="24"/>
              </w:rPr>
            </w:pPr>
          </w:p>
        </w:tc>
      </w:tr>
      <w:tr w:rsidR="00856ABA" w:rsidRPr="00856ABA" w14:paraId="4EAD824F" w14:textId="77777777" w:rsidTr="00856ABA">
        <w:tc>
          <w:tcPr>
            <w:tcW w:w="681" w:type="dxa"/>
          </w:tcPr>
          <w:p w14:paraId="1659DD6A" w14:textId="77777777" w:rsidR="00856ABA" w:rsidRPr="00856ABA" w:rsidRDefault="00856ABA" w:rsidP="00856ABA">
            <w:pPr>
              <w:rPr>
                <w:rFonts w:ascii="Times New Roman" w:hAnsi="Times New Roman"/>
                <w:bCs/>
                <w:sz w:val="24"/>
                <w:szCs w:val="24"/>
              </w:rPr>
            </w:pPr>
            <w:r w:rsidRPr="00856ABA">
              <w:rPr>
                <w:rFonts w:ascii="Times New Roman" w:hAnsi="Times New Roman"/>
                <w:bCs/>
                <w:sz w:val="24"/>
                <w:szCs w:val="24"/>
              </w:rPr>
              <w:t>1.</w:t>
            </w:r>
          </w:p>
        </w:tc>
        <w:tc>
          <w:tcPr>
            <w:tcW w:w="3005" w:type="dxa"/>
          </w:tcPr>
          <w:p w14:paraId="108FEE32" w14:textId="66FD3292" w:rsidR="00856ABA" w:rsidRPr="00856ABA" w:rsidRDefault="00D11849" w:rsidP="00856ABA">
            <w:pPr>
              <w:rPr>
                <w:rFonts w:ascii="Times New Roman" w:hAnsi="Times New Roman"/>
                <w:sz w:val="24"/>
                <w:szCs w:val="24"/>
              </w:rPr>
            </w:pPr>
            <w:r>
              <w:rPr>
                <w:rFonts w:ascii="Times New Roman" w:hAnsi="Times New Roman"/>
                <w:sz w:val="24"/>
                <w:szCs w:val="24"/>
              </w:rPr>
              <w:t>CNC medienos</w:t>
            </w:r>
            <w:r w:rsidR="00B37164">
              <w:rPr>
                <w:rFonts w:ascii="Times New Roman" w:hAnsi="Times New Roman"/>
                <w:sz w:val="24"/>
                <w:szCs w:val="24"/>
              </w:rPr>
              <w:t xml:space="preserve"> apdirbimo staklės</w:t>
            </w:r>
          </w:p>
        </w:tc>
        <w:tc>
          <w:tcPr>
            <w:tcW w:w="1160" w:type="dxa"/>
          </w:tcPr>
          <w:p w14:paraId="7CB1C0F6" w14:textId="44DF3461" w:rsidR="00856ABA" w:rsidRPr="00856ABA" w:rsidRDefault="008A0FE2" w:rsidP="00856ABA">
            <w:pPr>
              <w:rPr>
                <w:rFonts w:ascii="Times New Roman" w:hAnsi="Times New Roman"/>
                <w:sz w:val="24"/>
                <w:szCs w:val="24"/>
              </w:rPr>
            </w:pPr>
            <w:r>
              <w:rPr>
                <w:rFonts w:ascii="Times New Roman" w:hAnsi="Times New Roman"/>
                <w:sz w:val="24"/>
                <w:szCs w:val="24"/>
              </w:rPr>
              <w:t>1</w:t>
            </w:r>
          </w:p>
        </w:tc>
        <w:tc>
          <w:tcPr>
            <w:tcW w:w="1616" w:type="dxa"/>
          </w:tcPr>
          <w:p w14:paraId="4A44A48A" w14:textId="77777777" w:rsidR="00856ABA" w:rsidRPr="00856ABA" w:rsidRDefault="00B37164" w:rsidP="00856ABA">
            <w:pPr>
              <w:rPr>
                <w:rFonts w:ascii="Times New Roman" w:hAnsi="Times New Roman"/>
                <w:sz w:val="24"/>
                <w:szCs w:val="24"/>
              </w:rPr>
            </w:pPr>
            <w:r>
              <w:rPr>
                <w:rFonts w:ascii="Times New Roman" w:hAnsi="Times New Roman"/>
                <w:sz w:val="24"/>
                <w:szCs w:val="24"/>
              </w:rPr>
              <w:t>Vnt.</w:t>
            </w:r>
          </w:p>
        </w:tc>
        <w:tc>
          <w:tcPr>
            <w:tcW w:w="1400" w:type="dxa"/>
          </w:tcPr>
          <w:p w14:paraId="46690FAF" w14:textId="77777777" w:rsidR="00856ABA" w:rsidRPr="00856ABA" w:rsidRDefault="00856ABA" w:rsidP="00856ABA">
            <w:pPr>
              <w:rPr>
                <w:rFonts w:ascii="Times New Roman" w:hAnsi="Times New Roman"/>
                <w:sz w:val="24"/>
                <w:szCs w:val="24"/>
              </w:rPr>
            </w:pPr>
          </w:p>
        </w:tc>
        <w:tc>
          <w:tcPr>
            <w:tcW w:w="2061" w:type="dxa"/>
          </w:tcPr>
          <w:p w14:paraId="478B8657" w14:textId="77777777" w:rsidR="00856ABA" w:rsidRPr="00856ABA" w:rsidRDefault="00856ABA" w:rsidP="00856ABA">
            <w:pPr>
              <w:rPr>
                <w:rFonts w:ascii="Times New Roman" w:hAnsi="Times New Roman"/>
                <w:sz w:val="24"/>
                <w:szCs w:val="24"/>
              </w:rPr>
            </w:pPr>
          </w:p>
        </w:tc>
      </w:tr>
      <w:tr w:rsidR="00856ABA" w:rsidRPr="00856ABA" w14:paraId="289DFEDD" w14:textId="77777777" w:rsidTr="00856ABA">
        <w:tc>
          <w:tcPr>
            <w:tcW w:w="681" w:type="dxa"/>
          </w:tcPr>
          <w:p w14:paraId="716CEE35" w14:textId="77777777" w:rsidR="00856ABA" w:rsidRPr="00856ABA" w:rsidRDefault="00856ABA" w:rsidP="00856ABA">
            <w:pPr>
              <w:rPr>
                <w:rFonts w:ascii="Times New Roman" w:hAnsi="Times New Roman"/>
                <w:bCs/>
                <w:sz w:val="24"/>
                <w:szCs w:val="24"/>
              </w:rPr>
            </w:pPr>
          </w:p>
        </w:tc>
        <w:tc>
          <w:tcPr>
            <w:tcW w:w="3005" w:type="dxa"/>
          </w:tcPr>
          <w:p w14:paraId="7AFB5B77" w14:textId="77777777" w:rsidR="00856ABA" w:rsidRPr="00856ABA" w:rsidRDefault="00856ABA" w:rsidP="00856ABA">
            <w:pPr>
              <w:rPr>
                <w:rFonts w:ascii="Times New Roman" w:hAnsi="Times New Roman"/>
                <w:bCs/>
                <w:iCs/>
                <w:sz w:val="24"/>
                <w:szCs w:val="24"/>
              </w:rPr>
            </w:pPr>
          </w:p>
        </w:tc>
        <w:tc>
          <w:tcPr>
            <w:tcW w:w="1160" w:type="dxa"/>
          </w:tcPr>
          <w:p w14:paraId="17F0D9F2" w14:textId="77777777" w:rsidR="00856ABA" w:rsidRPr="00856ABA" w:rsidRDefault="00856ABA" w:rsidP="00856ABA">
            <w:pPr>
              <w:rPr>
                <w:rFonts w:ascii="Times New Roman" w:hAnsi="Times New Roman"/>
                <w:iCs/>
                <w:sz w:val="24"/>
                <w:szCs w:val="24"/>
              </w:rPr>
            </w:pPr>
          </w:p>
        </w:tc>
        <w:tc>
          <w:tcPr>
            <w:tcW w:w="1616" w:type="dxa"/>
          </w:tcPr>
          <w:p w14:paraId="0DE5DA2E" w14:textId="77777777" w:rsidR="00856ABA" w:rsidRPr="00856ABA" w:rsidRDefault="00856ABA" w:rsidP="00856ABA">
            <w:pPr>
              <w:rPr>
                <w:rFonts w:ascii="Times New Roman" w:hAnsi="Times New Roman"/>
                <w:bCs/>
                <w:iCs/>
                <w:sz w:val="24"/>
                <w:szCs w:val="24"/>
              </w:rPr>
            </w:pPr>
          </w:p>
        </w:tc>
        <w:tc>
          <w:tcPr>
            <w:tcW w:w="1400" w:type="dxa"/>
          </w:tcPr>
          <w:p w14:paraId="45EFD234" w14:textId="77777777" w:rsidR="00856ABA" w:rsidRPr="00856ABA" w:rsidRDefault="00856ABA" w:rsidP="00856ABA">
            <w:pPr>
              <w:rPr>
                <w:rFonts w:ascii="Times New Roman" w:hAnsi="Times New Roman"/>
                <w:bCs/>
                <w:sz w:val="24"/>
                <w:szCs w:val="24"/>
              </w:rPr>
            </w:pPr>
          </w:p>
        </w:tc>
        <w:tc>
          <w:tcPr>
            <w:tcW w:w="2061" w:type="dxa"/>
          </w:tcPr>
          <w:p w14:paraId="1C5FF746" w14:textId="77777777" w:rsidR="00856ABA" w:rsidRPr="00856ABA" w:rsidRDefault="00856ABA" w:rsidP="00856ABA">
            <w:pPr>
              <w:rPr>
                <w:rFonts w:ascii="Times New Roman" w:hAnsi="Times New Roman"/>
                <w:bCs/>
                <w:sz w:val="24"/>
                <w:szCs w:val="24"/>
              </w:rPr>
            </w:pPr>
          </w:p>
        </w:tc>
      </w:tr>
      <w:tr w:rsidR="00856ABA" w:rsidRPr="00856ABA" w14:paraId="11211777" w14:textId="77777777" w:rsidTr="00856ABA">
        <w:tc>
          <w:tcPr>
            <w:tcW w:w="681" w:type="dxa"/>
          </w:tcPr>
          <w:p w14:paraId="5047343C" w14:textId="77777777" w:rsidR="00856ABA" w:rsidRPr="00856ABA" w:rsidRDefault="00856ABA" w:rsidP="00856ABA">
            <w:pPr>
              <w:rPr>
                <w:rFonts w:ascii="Times New Roman" w:hAnsi="Times New Roman"/>
                <w:b/>
                <w:sz w:val="24"/>
                <w:szCs w:val="24"/>
              </w:rPr>
            </w:pPr>
          </w:p>
        </w:tc>
        <w:tc>
          <w:tcPr>
            <w:tcW w:w="7181" w:type="dxa"/>
            <w:gridSpan w:val="4"/>
          </w:tcPr>
          <w:p w14:paraId="56ABB45E" w14:textId="77777777" w:rsidR="00856ABA" w:rsidRPr="00856ABA" w:rsidRDefault="00856ABA" w:rsidP="00856ABA">
            <w:pPr>
              <w:rPr>
                <w:rFonts w:ascii="Times New Roman" w:hAnsi="Times New Roman"/>
                <w:sz w:val="24"/>
                <w:szCs w:val="24"/>
              </w:rPr>
            </w:pPr>
            <w:r w:rsidRPr="00856ABA">
              <w:rPr>
                <w:rFonts w:ascii="Times New Roman" w:hAnsi="Times New Roman"/>
                <w:b/>
                <w:sz w:val="24"/>
                <w:szCs w:val="24"/>
              </w:rPr>
              <w:t xml:space="preserve">Pasiūlymo kaina </w:t>
            </w:r>
            <w:r w:rsidRPr="00856ABA">
              <w:rPr>
                <w:rFonts w:ascii="Times New Roman" w:hAnsi="Times New Roman"/>
                <w:b/>
                <w:iCs/>
                <w:sz w:val="24"/>
                <w:szCs w:val="24"/>
              </w:rPr>
              <w:t>EUR</w:t>
            </w:r>
            <w:r w:rsidRPr="00856ABA">
              <w:rPr>
                <w:rFonts w:ascii="Times New Roman" w:hAnsi="Times New Roman"/>
                <w:b/>
                <w:sz w:val="24"/>
                <w:szCs w:val="24"/>
              </w:rPr>
              <w:t xml:space="preserve"> be PVM </w:t>
            </w:r>
          </w:p>
        </w:tc>
        <w:tc>
          <w:tcPr>
            <w:tcW w:w="2061" w:type="dxa"/>
          </w:tcPr>
          <w:p w14:paraId="14335A6F" w14:textId="77777777" w:rsidR="00856ABA" w:rsidRPr="00856ABA" w:rsidRDefault="00856ABA" w:rsidP="00856ABA">
            <w:pPr>
              <w:rPr>
                <w:rFonts w:ascii="Times New Roman" w:hAnsi="Times New Roman"/>
                <w:sz w:val="24"/>
                <w:szCs w:val="24"/>
              </w:rPr>
            </w:pPr>
          </w:p>
        </w:tc>
      </w:tr>
      <w:tr w:rsidR="00856ABA" w:rsidRPr="00856ABA" w14:paraId="67DEFC2E" w14:textId="77777777" w:rsidTr="00856ABA">
        <w:tc>
          <w:tcPr>
            <w:tcW w:w="681" w:type="dxa"/>
          </w:tcPr>
          <w:p w14:paraId="3D8DDA1E" w14:textId="77777777" w:rsidR="00856ABA" w:rsidRPr="00856ABA" w:rsidRDefault="00856ABA" w:rsidP="00856ABA">
            <w:pPr>
              <w:rPr>
                <w:rFonts w:ascii="Times New Roman" w:hAnsi="Times New Roman"/>
                <w:b/>
                <w:sz w:val="24"/>
                <w:szCs w:val="24"/>
              </w:rPr>
            </w:pPr>
          </w:p>
        </w:tc>
        <w:tc>
          <w:tcPr>
            <w:tcW w:w="7181" w:type="dxa"/>
            <w:gridSpan w:val="4"/>
          </w:tcPr>
          <w:p w14:paraId="05F578FC" w14:textId="77777777" w:rsidR="00856ABA" w:rsidRPr="00856ABA" w:rsidRDefault="00856ABA" w:rsidP="00856ABA">
            <w:pPr>
              <w:rPr>
                <w:rFonts w:ascii="Times New Roman" w:hAnsi="Times New Roman"/>
                <w:sz w:val="24"/>
                <w:szCs w:val="24"/>
              </w:rPr>
            </w:pPr>
            <w:r w:rsidRPr="00856ABA">
              <w:rPr>
                <w:rFonts w:ascii="Times New Roman" w:hAnsi="Times New Roman"/>
                <w:b/>
                <w:sz w:val="24"/>
                <w:szCs w:val="24"/>
              </w:rPr>
              <w:t xml:space="preserve">PVM </w:t>
            </w:r>
            <w:r w:rsidRPr="00856ABA">
              <w:rPr>
                <w:rFonts w:ascii="Times New Roman" w:hAnsi="Times New Roman"/>
                <w:i/>
                <w:sz w:val="24"/>
                <w:szCs w:val="24"/>
              </w:rPr>
              <w:t>(pildoma, jei taikoma)*</w:t>
            </w:r>
          </w:p>
        </w:tc>
        <w:tc>
          <w:tcPr>
            <w:tcW w:w="2061" w:type="dxa"/>
          </w:tcPr>
          <w:p w14:paraId="352F04FC" w14:textId="77777777" w:rsidR="00856ABA" w:rsidRPr="00856ABA" w:rsidRDefault="00856ABA" w:rsidP="00856ABA">
            <w:pPr>
              <w:rPr>
                <w:rFonts w:ascii="Times New Roman" w:hAnsi="Times New Roman"/>
                <w:sz w:val="24"/>
                <w:szCs w:val="24"/>
              </w:rPr>
            </w:pPr>
          </w:p>
        </w:tc>
      </w:tr>
      <w:tr w:rsidR="00856ABA" w:rsidRPr="00856ABA" w14:paraId="7F87FFD6" w14:textId="77777777" w:rsidTr="00856ABA">
        <w:tc>
          <w:tcPr>
            <w:tcW w:w="681" w:type="dxa"/>
          </w:tcPr>
          <w:p w14:paraId="707D593C" w14:textId="77777777" w:rsidR="00856ABA" w:rsidRPr="00856ABA" w:rsidRDefault="00856ABA" w:rsidP="00856ABA">
            <w:pPr>
              <w:rPr>
                <w:rFonts w:ascii="Times New Roman" w:hAnsi="Times New Roman"/>
                <w:b/>
                <w:sz w:val="24"/>
                <w:szCs w:val="24"/>
              </w:rPr>
            </w:pPr>
          </w:p>
        </w:tc>
        <w:tc>
          <w:tcPr>
            <w:tcW w:w="7181" w:type="dxa"/>
            <w:gridSpan w:val="4"/>
          </w:tcPr>
          <w:p w14:paraId="13D53B8D" w14:textId="77777777" w:rsidR="00856ABA" w:rsidRPr="00856ABA" w:rsidRDefault="00856ABA" w:rsidP="00856ABA">
            <w:pPr>
              <w:rPr>
                <w:rFonts w:ascii="Times New Roman" w:hAnsi="Times New Roman"/>
                <w:b/>
                <w:sz w:val="24"/>
                <w:szCs w:val="24"/>
              </w:rPr>
            </w:pPr>
            <w:r w:rsidRPr="00856ABA">
              <w:rPr>
                <w:rFonts w:ascii="Times New Roman" w:hAnsi="Times New Roman"/>
                <w:b/>
                <w:sz w:val="24"/>
                <w:szCs w:val="24"/>
              </w:rPr>
              <w:t xml:space="preserve">Pasiūlymo kaina </w:t>
            </w:r>
            <w:r w:rsidRPr="00856ABA">
              <w:rPr>
                <w:rFonts w:ascii="Times New Roman" w:hAnsi="Times New Roman"/>
                <w:b/>
                <w:iCs/>
                <w:sz w:val="24"/>
                <w:szCs w:val="24"/>
              </w:rPr>
              <w:t>EUR</w:t>
            </w:r>
            <w:r w:rsidRPr="00856ABA">
              <w:rPr>
                <w:rFonts w:ascii="Times New Roman" w:hAnsi="Times New Roman"/>
                <w:b/>
                <w:sz w:val="24"/>
                <w:szCs w:val="24"/>
              </w:rPr>
              <w:t xml:space="preserve"> su PVM</w:t>
            </w:r>
          </w:p>
        </w:tc>
        <w:tc>
          <w:tcPr>
            <w:tcW w:w="2061" w:type="dxa"/>
          </w:tcPr>
          <w:p w14:paraId="765A414C" w14:textId="77777777" w:rsidR="00856ABA" w:rsidRPr="00856ABA" w:rsidRDefault="00856ABA" w:rsidP="00856ABA">
            <w:pPr>
              <w:rPr>
                <w:rFonts w:ascii="Times New Roman" w:hAnsi="Times New Roman"/>
                <w:sz w:val="24"/>
                <w:szCs w:val="24"/>
              </w:rPr>
            </w:pPr>
          </w:p>
        </w:tc>
      </w:tr>
    </w:tbl>
    <w:p w14:paraId="1F6E9F11" w14:textId="77777777" w:rsidR="00856ABA" w:rsidRPr="00856ABA" w:rsidRDefault="00856ABA" w:rsidP="00856ABA">
      <w:pPr>
        <w:rPr>
          <w:rFonts w:ascii="Times New Roman" w:hAnsi="Times New Roman"/>
          <w:sz w:val="24"/>
          <w:szCs w:val="24"/>
          <w:highlight w:val="yellow"/>
        </w:rPr>
      </w:pPr>
    </w:p>
    <w:p w14:paraId="71D91F6C" w14:textId="77777777" w:rsidR="00856ABA" w:rsidRPr="00856ABA" w:rsidRDefault="00856ABA" w:rsidP="00856ABA">
      <w:pPr>
        <w:rPr>
          <w:rFonts w:ascii="Times New Roman" w:hAnsi="Times New Roman"/>
          <w:sz w:val="24"/>
          <w:szCs w:val="24"/>
        </w:rPr>
      </w:pPr>
      <w:bookmarkStart w:id="11" w:name="_Hlk131430609"/>
      <w:r w:rsidRPr="00856ABA">
        <w:rPr>
          <w:rFonts w:ascii="Times New Roman" w:hAnsi="Times New Roman"/>
          <w:sz w:val="24"/>
          <w:szCs w:val="24"/>
        </w:rPr>
        <w:t>Pasiūlymo kaina Eur su PVM žodžiais:_______________________________________________.</w:t>
      </w:r>
    </w:p>
    <w:bookmarkEnd w:id="11"/>
    <w:p w14:paraId="319760AE" w14:textId="77777777" w:rsidR="00856ABA" w:rsidRPr="00856ABA" w:rsidRDefault="00856ABA" w:rsidP="003D45E4">
      <w:pPr>
        <w:rPr>
          <w:rFonts w:ascii="Times New Roman" w:hAnsi="Times New Roman"/>
          <w:sz w:val="24"/>
          <w:szCs w:val="24"/>
          <w:highlight w:val="yellow"/>
        </w:rPr>
      </w:pPr>
      <w:r w:rsidRPr="00856ABA">
        <w:rPr>
          <w:rFonts w:ascii="Times New Roman" w:hAnsi="Times New Roman"/>
          <w:sz w:val="24"/>
          <w:szCs w:val="24"/>
        </w:rPr>
        <w:t>*Jei „PVM“ laukas nepildomas, nurodykite priežastis, dėl kurių PVM nemokamas: _______________________</w:t>
      </w:r>
    </w:p>
    <w:p w14:paraId="1764C32A" w14:textId="77777777" w:rsidR="00856ABA" w:rsidRPr="00856ABA" w:rsidRDefault="00856ABA" w:rsidP="003D45E4">
      <w:pPr>
        <w:rPr>
          <w:rFonts w:ascii="Times New Roman" w:hAnsi="Times New Roman"/>
          <w:sz w:val="24"/>
          <w:szCs w:val="24"/>
          <w:highlight w:val="yellow"/>
        </w:rPr>
      </w:pPr>
    </w:p>
    <w:p w14:paraId="0F9FCE78" w14:textId="77777777" w:rsidR="00856ABA" w:rsidRDefault="00856ABA" w:rsidP="003D45E4">
      <w:pPr>
        <w:rPr>
          <w:rFonts w:ascii="Times New Roman" w:hAnsi="Times New Roman"/>
          <w:sz w:val="24"/>
          <w:szCs w:val="24"/>
          <w:highlight w:val="yellow"/>
        </w:rPr>
      </w:pPr>
    </w:p>
    <w:p w14:paraId="3D50E49B" w14:textId="77777777" w:rsidR="00856ABA" w:rsidRDefault="00856ABA" w:rsidP="003D45E4">
      <w:pPr>
        <w:rPr>
          <w:rFonts w:ascii="Times New Roman" w:hAnsi="Times New Roman"/>
          <w:sz w:val="24"/>
          <w:szCs w:val="24"/>
          <w:highlight w:val="yellow"/>
        </w:rPr>
      </w:pPr>
    </w:p>
    <w:p w14:paraId="635EE200" w14:textId="77777777" w:rsidR="003D45E4" w:rsidRPr="002416A2" w:rsidRDefault="003D45E4" w:rsidP="003D45E4">
      <w:pPr>
        <w:rPr>
          <w:rFonts w:ascii="Times New Roman" w:hAnsi="Times New Roman"/>
          <w:sz w:val="24"/>
          <w:szCs w:val="24"/>
        </w:rPr>
      </w:pPr>
      <w:r w:rsidRPr="002416A2">
        <w:rPr>
          <w:rFonts w:ascii="Times New Roman" w:hAnsi="Times New Roman"/>
          <w:sz w:val="24"/>
          <w:szCs w:val="24"/>
        </w:rPr>
        <w:t xml:space="preserve">Siūlomos </w:t>
      </w:r>
      <w:r w:rsidRPr="002416A2">
        <w:rPr>
          <w:rFonts w:ascii="Times New Roman" w:hAnsi="Times New Roman"/>
          <w:i/>
          <w:sz w:val="24"/>
          <w:szCs w:val="24"/>
        </w:rPr>
        <w:t xml:space="preserve">prekės </w:t>
      </w:r>
      <w:r w:rsidRPr="002416A2">
        <w:rPr>
          <w:rFonts w:ascii="Times New Roman" w:hAnsi="Times New Roman"/>
          <w:sz w:val="24"/>
          <w:szCs w:val="24"/>
        </w:rPr>
        <w:t>visiškai atitinka p</w:t>
      </w:r>
      <w:r w:rsidR="00C50A6D" w:rsidRPr="002416A2">
        <w:rPr>
          <w:rFonts w:ascii="Times New Roman" w:hAnsi="Times New Roman"/>
          <w:sz w:val="24"/>
          <w:szCs w:val="24"/>
        </w:rPr>
        <w:t>i</w:t>
      </w:r>
      <w:r w:rsidRPr="002416A2">
        <w:rPr>
          <w:rFonts w:ascii="Times New Roman" w:hAnsi="Times New Roman"/>
          <w:sz w:val="24"/>
          <w:szCs w:val="24"/>
        </w:rPr>
        <w:t>rkimo dokumentuose nurodytus reikalavimus ir jų savybės tokios:</w:t>
      </w:r>
    </w:p>
    <w:tbl>
      <w:tblPr>
        <w:tblW w:w="103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534"/>
        <w:gridCol w:w="1842"/>
        <w:gridCol w:w="1588"/>
        <w:gridCol w:w="2381"/>
        <w:gridCol w:w="1588"/>
        <w:gridCol w:w="822"/>
        <w:gridCol w:w="887"/>
        <w:gridCol w:w="60"/>
        <w:gridCol w:w="612"/>
        <w:gridCol w:w="20"/>
      </w:tblGrid>
      <w:tr w:rsidR="00227AF9" w:rsidRPr="00A1374E" w14:paraId="78722376" w14:textId="77777777" w:rsidTr="00BB5DAA">
        <w:trPr>
          <w:gridBefore w:val="1"/>
          <w:gridAfter w:val="1"/>
          <w:wBefore w:w="34" w:type="dxa"/>
          <w:wAfter w:w="20" w:type="dxa"/>
          <w:cantSplit/>
          <w:tblHeader/>
        </w:trPr>
        <w:tc>
          <w:tcPr>
            <w:tcW w:w="534" w:type="dxa"/>
          </w:tcPr>
          <w:p w14:paraId="4A111615" w14:textId="77777777" w:rsidR="00227AF9" w:rsidRPr="00A1374E" w:rsidRDefault="00227AF9" w:rsidP="002700DE">
            <w:pPr>
              <w:jc w:val="center"/>
              <w:rPr>
                <w:rFonts w:ascii="Times New Roman" w:hAnsi="Times New Roman"/>
                <w:b/>
              </w:rPr>
            </w:pPr>
            <w:r w:rsidRPr="00A1374E">
              <w:rPr>
                <w:rFonts w:ascii="Times New Roman" w:hAnsi="Times New Roman"/>
                <w:b/>
              </w:rPr>
              <w:t>Eil.Nr.</w:t>
            </w:r>
          </w:p>
        </w:tc>
        <w:tc>
          <w:tcPr>
            <w:tcW w:w="7399" w:type="dxa"/>
            <w:gridSpan w:val="4"/>
          </w:tcPr>
          <w:p w14:paraId="0C88F5AE" w14:textId="77777777" w:rsidR="00227AF9" w:rsidRPr="00A1374E" w:rsidRDefault="00227AF9" w:rsidP="000C48D6">
            <w:pPr>
              <w:jc w:val="center"/>
              <w:rPr>
                <w:rFonts w:ascii="Times New Roman" w:hAnsi="Times New Roman"/>
                <w:b/>
              </w:rPr>
            </w:pPr>
            <w:r w:rsidRPr="00A1374E">
              <w:rPr>
                <w:rFonts w:ascii="Times New Roman" w:hAnsi="Times New Roman"/>
                <w:b/>
                <w:i/>
              </w:rPr>
              <w:t>Prekių / paslaugų / darbų</w:t>
            </w:r>
            <w:r w:rsidRPr="00A1374E">
              <w:rPr>
                <w:rFonts w:ascii="Times New Roman" w:hAnsi="Times New Roman"/>
                <w:b/>
              </w:rPr>
              <w:t xml:space="preserve"> techniniai rodikliai</w:t>
            </w:r>
          </w:p>
        </w:tc>
        <w:tc>
          <w:tcPr>
            <w:tcW w:w="2381" w:type="dxa"/>
            <w:gridSpan w:val="4"/>
          </w:tcPr>
          <w:p w14:paraId="7D45C3B6" w14:textId="77777777" w:rsidR="00227AF9" w:rsidRPr="00A1374E" w:rsidRDefault="00227AF9" w:rsidP="000C48D6">
            <w:pPr>
              <w:jc w:val="center"/>
              <w:rPr>
                <w:rFonts w:ascii="Times New Roman" w:hAnsi="Times New Roman"/>
                <w:b/>
              </w:rPr>
            </w:pPr>
            <w:r w:rsidRPr="00A1374E">
              <w:rPr>
                <w:rFonts w:ascii="Times New Roman" w:hAnsi="Times New Roman"/>
                <w:b/>
              </w:rPr>
              <w:t>Rodiklių reikšmės</w:t>
            </w:r>
          </w:p>
        </w:tc>
      </w:tr>
      <w:tr w:rsidR="00BB5DAA" w:rsidRPr="00A1374E" w14:paraId="26F3E7D2" w14:textId="77777777" w:rsidTr="00BB5DAA">
        <w:trPr>
          <w:gridBefore w:val="1"/>
          <w:gridAfter w:val="1"/>
          <w:wBefore w:w="34" w:type="dxa"/>
          <w:wAfter w:w="20" w:type="dxa"/>
        </w:trPr>
        <w:tc>
          <w:tcPr>
            <w:tcW w:w="534" w:type="dxa"/>
          </w:tcPr>
          <w:p w14:paraId="4DC759EE" w14:textId="77777777" w:rsidR="00BB5DAA" w:rsidRPr="00A1374E" w:rsidRDefault="00BB5DAA" w:rsidP="00BB5DAA">
            <w:pPr>
              <w:numPr>
                <w:ilvl w:val="0"/>
                <w:numId w:val="22"/>
              </w:numPr>
              <w:spacing w:after="0" w:line="240" w:lineRule="auto"/>
              <w:ind w:left="0" w:firstLine="0"/>
              <w:jc w:val="both"/>
              <w:rPr>
                <w:rFonts w:ascii="Times New Roman" w:hAnsi="Times New Roman"/>
              </w:rPr>
            </w:pPr>
          </w:p>
        </w:tc>
        <w:tc>
          <w:tcPr>
            <w:tcW w:w="3430" w:type="dxa"/>
            <w:gridSpan w:val="2"/>
          </w:tcPr>
          <w:p w14:paraId="73D1E73C" w14:textId="145859C1" w:rsidR="00BB5DAA" w:rsidRPr="00A1374E" w:rsidRDefault="00BB5DAA" w:rsidP="00BB5DAA">
            <w:pPr>
              <w:pStyle w:val="ListParagraph"/>
              <w:spacing w:after="0"/>
              <w:ind w:left="0"/>
              <w:rPr>
                <w:rFonts w:ascii="Times New Roman" w:hAnsi="Times New Roman"/>
              </w:rPr>
            </w:pPr>
            <w:r w:rsidRPr="00136514">
              <w:rPr>
                <w:rFonts w:ascii="Times New Roman" w:eastAsia="Times New Roman" w:hAnsi="Times New Roman"/>
              </w:rPr>
              <w:t>Staklių apdirbimo zona</w:t>
            </w:r>
          </w:p>
        </w:tc>
        <w:tc>
          <w:tcPr>
            <w:tcW w:w="3969" w:type="dxa"/>
            <w:gridSpan w:val="2"/>
          </w:tcPr>
          <w:p w14:paraId="56A0D897" w14:textId="43591AB9" w:rsidR="00BB5DAA" w:rsidRPr="00A1374E" w:rsidRDefault="00BB5DAA" w:rsidP="00BB5DAA">
            <w:pPr>
              <w:spacing w:after="0"/>
              <w:rPr>
                <w:rFonts w:ascii="Times New Roman" w:hAnsi="Times New Roman"/>
                <w:color w:val="000000"/>
              </w:rPr>
            </w:pPr>
            <w:r w:rsidRPr="00136514">
              <w:rPr>
                <w:rFonts w:ascii="Times New Roman" w:eastAsia="Times New Roman" w:hAnsi="Times New Roman"/>
                <w:spacing w:val="-1"/>
              </w:rPr>
              <w:t>Ne mažesnė kaip 2135x4270x30 mm</w:t>
            </w:r>
          </w:p>
        </w:tc>
        <w:tc>
          <w:tcPr>
            <w:tcW w:w="2381" w:type="dxa"/>
            <w:gridSpan w:val="4"/>
          </w:tcPr>
          <w:p w14:paraId="73A1F2FE" w14:textId="77777777" w:rsidR="00BB5DAA" w:rsidRPr="00A1374E" w:rsidRDefault="00BB5DAA" w:rsidP="00BB5DAA">
            <w:pPr>
              <w:spacing w:after="0" w:line="240" w:lineRule="auto"/>
              <w:jc w:val="both"/>
              <w:rPr>
                <w:rFonts w:ascii="Times New Roman" w:hAnsi="Times New Roman"/>
              </w:rPr>
            </w:pPr>
          </w:p>
        </w:tc>
      </w:tr>
      <w:tr w:rsidR="00BB5DAA" w:rsidRPr="00A1374E" w14:paraId="506FDEC4" w14:textId="77777777" w:rsidTr="00BB5DAA">
        <w:trPr>
          <w:gridBefore w:val="1"/>
          <w:gridAfter w:val="1"/>
          <w:wBefore w:w="34" w:type="dxa"/>
          <w:wAfter w:w="20" w:type="dxa"/>
        </w:trPr>
        <w:tc>
          <w:tcPr>
            <w:tcW w:w="534" w:type="dxa"/>
          </w:tcPr>
          <w:p w14:paraId="76112C57" w14:textId="77777777" w:rsidR="00BB5DAA" w:rsidRPr="00A1374E" w:rsidRDefault="00BB5DAA" w:rsidP="00BB5DAA">
            <w:pPr>
              <w:numPr>
                <w:ilvl w:val="0"/>
                <w:numId w:val="22"/>
              </w:numPr>
              <w:spacing w:after="0" w:line="240" w:lineRule="auto"/>
              <w:ind w:left="0" w:firstLine="0"/>
              <w:jc w:val="both"/>
              <w:rPr>
                <w:rFonts w:ascii="Times New Roman" w:hAnsi="Times New Roman"/>
              </w:rPr>
            </w:pPr>
          </w:p>
        </w:tc>
        <w:tc>
          <w:tcPr>
            <w:tcW w:w="3430" w:type="dxa"/>
            <w:gridSpan w:val="2"/>
          </w:tcPr>
          <w:p w14:paraId="0BDF09A2" w14:textId="0D275626" w:rsidR="00BB5DAA" w:rsidRPr="00A1374E" w:rsidRDefault="00BB5DAA" w:rsidP="00BB5DAA">
            <w:pPr>
              <w:pStyle w:val="ListParagraph"/>
              <w:spacing w:after="0"/>
              <w:ind w:left="0"/>
              <w:rPr>
                <w:rFonts w:ascii="Times New Roman" w:hAnsi="Times New Roman"/>
              </w:rPr>
            </w:pPr>
            <w:r w:rsidRPr="00136514">
              <w:rPr>
                <w:rFonts w:ascii="Times New Roman" w:eastAsia="Times New Roman" w:hAnsi="Times New Roman"/>
              </w:rPr>
              <w:t>Staklių pagrindinis velenas</w:t>
            </w:r>
          </w:p>
        </w:tc>
        <w:tc>
          <w:tcPr>
            <w:tcW w:w="3969" w:type="dxa"/>
            <w:gridSpan w:val="2"/>
          </w:tcPr>
          <w:p w14:paraId="0681416E" w14:textId="338C79AF" w:rsidR="00BB5DAA" w:rsidRPr="00A1374E" w:rsidRDefault="00BB5DAA" w:rsidP="00BB5DAA">
            <w:pPr>
              <w:widowControl w:val="0"/>
              <w:autoSpaceDE w:val="0"/>
              <w:autoSpaceDN w:val="0"/>
              <w:adjustRightInd w:val="0"/>
              <w:spacing w:after="0"/>
              <w:rPr>
                <w:rFonts w:ascii="Times New Roman" w:hAnsi="Times New Roman"/>
              </w:rPr>
            </w:pPr>
            <w:r w:rsidRPr="00136514">
              <w:rPr>
                <w:rFonts w:ascii="Times New Roman" w:eastAsia="Times New Roman" w:hAnsi="Times New Roman"/>
              </w:rPr>
              <w:t>Ne mažiau kaip 24000 aps/min</w:t>
            </w:r>
          </w:p>
        </w:tc>
        <w:tc>
          <w:tcPr>
            <w:tcW w:w="2381" w:type="dxa"/>
            <w:gridSpan w:val="4"/>
          </w:tcPr>
          <w:p w14:paraId="27B7C791" w14:textId="77777777" w:rsidR="00BB5DAA" w:rsidRPr="00A1374E" w:rsidRDefault="00BB5DAA" w:rsidP="00BB5DAA">
            <w:pPr>
              <w:spacing w:after="0" w:line="240" w:lineRule="auto"/>
              <w:jc w:val="both"/>
              <w:rPr>
                <w:rFonts w:ascii="Times New Roman" w:hAnsi="Times New Roman"/>
              </w:rPr>
            </w:pPr>
          </w:p>
        </w:tc>
      </w:tr>
      <w:tr w:rsidR="00BB5DAA" w:rsidRPr="00A1374E" w14:paraId="07129F0A" w14:textId="77777777" w:rsidTr="00BB5DAA">
        <w:trPr>
          <w:gridBefore w:val="1"/>
          <w:gridAfter w:val="1"/>
          <w:wBefore w:w="34" w:type="dxa"/>
          <w:wAfter w:w="20" w:type="dxa"/>
        </w:trPr>
        <w:tc>
          <w:tcPr>
            <w:tcW w:w="534" w:type="dxa"/>
          </w:tcPr>
          <w:p w14:paraId="6EC1DDEA" w14:textId="77777777" w:rsidR="00BB5DAA" w:rsidRPr="00A1374E" w:rsidRDefault="00BB5DAA" w:rsidP="00BB5DAA">
            <w:pPr>
              <w:numPr>
                <w:ilvl w:val="0"/>
                <w:numId w:val="22"/>
              </w:numPr>
              <w:spacing w:after="0" w:line="240" w:lineRule="auto"/>
              <w:ind w:left="0" w:firstLine="0"/>
              <w:jc w:val="both"/>
              <w:rPr>
                <w:rFonts w:ascii="Times New Roman" w:hAnsi="Times New Roman"/>
              </w:rPr>
            </w:pPr>
          </w:p>
        </w:tc>
        <w:tc>
          <w:tcPr>
            <w:tcW w:w="3430" w:type="dxa"/>
            <w:gridSpan w:val="2"/>
          </w:tcPr>
          <w:p w14:paraId="1E6B5C9C" w14:textId="38EC1143" w:rsidR="00BB5DAA" w:rsidRPr="00A1374E" w:rsidRDefault="00BB5DAA" w:rsidP="00BB5DAA">
            <w:pPr>
              <w:pStyle w:val="ListParagraph"/>
              <w:spacing w:after="0"/>
              <w:ind w:left="0"/>
              <w:rPr>
                <w:rFonts w:ascii="Times New Roman" w:hAnsi="Times New Roman"/>
              </w:rPr>
            </w:pPr>
            <w:r w:rsidRPr="00136514">
              <w:rPr>
                <w:rFonts w:ascii="Times New Roman" w:eastAsia="Times New Roman" w:hAnsi="Times New Roman"/>
              </w:rPr>
              <w:t>Automatinis įrankių keitiklis</w:t>
            </w:r>
          </w:p>
        </w:tc>
        <w:tc>
          <w:tcPr>
            <w:tcW w:w="3969" w:type="dxa"/>
            <w:gridSpan w:val="2"/>
          </w:tcPr>
          <w:p w14:paraId="17CC973A" w14:textId="7E40249E" w:rsidR="00BB5DAA" w:rsidRPr="00A1374E" w:rsidRDefault="00BB5DAA" w:rsidP="00BB5DAA">
            <w:pPr>
              <w:widowControl w:val="0"/>
              <w:autoSpaceDE w:val="0"/>
              <w:autoSpaceDN w:val="0"/>
              <w:adjustRightInd w:val="0"/>
              <w:spacing w:after="0"/>
              <w:rPr>
                <w:rFonts w:ascii="Times New Roman" w:hAnsi="Times New Roman"/>
              </w:rPr>
            </w:pPr>
            <w:r w:rsidRPr="00136514">
              <w:rPr>
                <w:rFonts w:ascii="Times New Roman" w:eastAsia="Times New Roman" w:hAnsi="Times New Roman"/>
              </w:rPr>
              <w:t>Ne mažiau kaip 12 pozicijų</w:t>
            </w:r>
          </w:p>
        </w:tc>
        <w:tc>
          <w:tcPr>
            <w:tcW w:w="2381" w:type="dxa"/>
            <w:gridSpan w:val="4"/>
          </w:tcPr>
          <w:p w14:paraId="1ED25BA6" w14:textId="77777777" w:rsidR="00BB5DAA" w:rsidRPr="00A1374E" w:rsidRDefault="00BB5DAA" w:rsidP="00BB5DAA">
            <w:pPr>
              <w:spacing w:after="0" w:line="240" w:lineRule="auto"/>
              <w:jc w:val="both"/>
              <w:rPr>
                <w:rFonts w:ascii="Times New Roman" w:hAnsi="Times New Roman"/>
              </w:rPr>
            </w:pPr>
          </w:p>
        </w:tc>
      </w:tr>
      <w:tr w:rsidR="00BB5DAA" w:rsidRPr="00A1374E" w14:paraId="4F67C0AD" w14:textId="77777777" w:rsidTr="00BB5DAA">
        <w:trPr>
          <w:gridBefore w:val="1"/>
          <w:gridAfter w:val="1"/>
          <w:wBefore w:w="34" w:type="dxa"/>
          <w:wAfter w:w="20" w:type="dxa"/>
        </w:trPr>
        <w:tc>
          <w:tcPr>
            <w:tcW w:w="534" w:type="dxa"/>
          </w:tcPr>
          <w:p w14:paraId="706BEACB" w14:textId="77777777" w:rsidR="00BB5DAA" w:rsidRPr="00A1374E" w:rsidRDefault="00BB5DAA" w:rsidP="00BB5DAA">
            <w:pPr>
              <w:numPr>
                <w:ilvl w:val="0"/>
                <w:numId w:val="22"/>
              </w:numPr>
              <w:spacing w:after="0" w:line="240" w:lineRule="auto"/>
              <w:ind w:left="0" w:firstLine="0"/>
              <w:jc w:val="both"/>
              <w:rPr>
                <w:rFonts w:ascii="Times New Roman" w:hAnsi="Times New Roman"/>
              </w:rPr>
            </w:pPr>
          </w:p>
        </w:tc>
        <w:tc>
          <w:tcPr>
            <w:tcW w:w="3430" w:type="dxa"/>
            <w:gridSpan w:val="2"/>
          </w:tcPr>
          <w:p w14:paraId="771B555E" w14:textId="3DC1FD63" w:rsidR="00BB5DAA" w:rsidRPr="00A1374E" w:rsidRDefault="00BB5DAA" w:rsidP="00BB5DAA">
            <w:pPr>
              <w:pStyle w:val="ListParagraph"/>
              <w:spacing w:after="0"/>
              <w:ind w:left="0"/>
              <w:rPr>
                <w:rFonts w:ascii="Times New Roman" w:hAnsi="Times New Roman"/>
              </w:rPr>
            </w:pPr>
            <w:r w:rsidRPr="00136514">
              <w:rPr>
                <w:rFonts w:ascii="Times New Roman" w:eastAsia="Times New Roman" w:hAnsi="Times New Roman"/>
              </w:rPr>
              <w:t>Gręžimo agregatai</w:t>
            </w:r>
          </w:p>
        </w:tc>
        <w:tc>
          <w:tcPr>
            <w:tcW w:w="3969" w:type="dxa"/>
            <w:gridSpan w:val="2"/>
          </w:tcPr>
          <w:p w14:paraId="6EA6FF71" w14:textId="099A5982" w:rsidR="00BB5DAA" w:rsidRPr="00A1374E" w:rsidRDefault="00BB5DAA" w:rsidP="00BB5DAA">
            <w:pPr>
              <w:pStyle w:val="ListParagraph"/>
              <w:spacing w:after="0"/>
              <w:ind w:left="0"/>
              <w:rPr>
                <w:rFonts w:ascii="Times New Roman" w:hAnsi="Times New Roman"/>
              </w:rPr>
            </w:pPr>
            <w:r w:rsidRPr="00136514">
              <w:rPr>
                <w:rFonts w:ascii="Times New Roman" w:eastAsia="Times New Roman" w:hAnsi="Times New Roman"/>
              </w:rPr>
              <w:t>Ne mažiau kaip 9 grąžtai vertikaliam gręžimui</w:t>
            </w:r>
          </w:p>
        </w:tc>
        <w:tc>
          <w:tcPr>
            <w:tcW w:w="2381" w:type="dxa"/>
            <w:gridSpan w:val="4"/>
          </w:tcPr>
          <w:p w14:paraId="17A27B7A" w14:textId="77777777" w:rsidR="00BB5DAA" w:rsidRPr="00A1374E" w:rsidRDefault="00BB5DAA" w:rsidP="00BB5DAA">
            <w:pPr>
              <w:spacing w:after="0" w:line="240" w:lineRule="auto"/>
              <w:jc w:val="both"/>
              <w:rPr>
                <w:rFonts w:ascii="Times New Roman" w:hAnsi="Times New Roman"/>
              </w:rPr>
            </w:pPr>
          </w:p>
        </w:tc>
      </w:tr>
      <w:tr w:rsidR="00BB5DAA" w:rsidRPr="00A1374E" w14:paraId="790F349E" w14:textId="77777777" w:rsidTr="00BB5DAA">
        <w:trPr>
          <w:gridBefore w:val="1"/>
          <w:gridAfter w:val="1"/>
          <w:wBefore w:w="34" w:type="dxa"/>
          <w:wAfter w:w="20" w:type="dxa"/>
        </w:trPr>
        <w:tc>
          <w:tcPr>
            <w:tcW w:w="534" w:type="dxa"/>
          </w:tcPr>
          <w:p w14:paraId="5A578004" w14:textId="77777777" w:rsidR="00BB5DAA" w:rsidRPr="00A1374E" w:rsidRDefault="00BB5DAA" w:rsidP="00BB5DAA">
            <w:pPr>
              <w:numPr>
                <w:ilvl w:val="0"/>
                <w:numId w:val="22"/>
              </w:numPr>
              <w:spacing w:after="0" w:line="240" w:lineRule="auto"/>
              <w:ind w:left="0" w:firstLine="0"/>
              <w:jc w:val="both"/>
              <w:rPr>
                <w:rFonts w:ascii="Times New Roman" w:hAnsi="Times New Roman"/>
              </w:rPr>
            </w:pPr>
          </w:p>
        </w:tc>
        <w:tc>
          <w:tcPr>
            <w:tcW w:w="3430" w:type="dxa"/>
            <w:gridSpan w:val="2"/>
          </w:tcPr>
          <w:p w14:paraId="69D70B1E" w14:textId="24997F25" w:rsidR="00BB5DAA" w:rsidRPr="00A1374E" w:rsidRDefault="00BB5DAA" w:rsidP="00BB5DAA">
            <w:pPr>
              <w:pStyle w:val="ListParagraph"/>
              <w:spacing w:after="0"/>
              <w:ind w:left="0"/>
              <w:rPr>
                <w:rFonts w:ascii="Times New Roman" w:hAnsi="Times New Roman"/>
              </w:rPr>
            </w:pPr>
            <w:r w:rsidRPr="00136514">
              <w:rPr>
                <w:rFonts w:ascii="Times New Roman" w:eastAsia="Times New Roman" w:hAnsi="Times New Roman"/>
              </w:rPr>
              <w:t>Vakuuminė sistema</w:t>
            </w:r>
          </w:p>
        </w:tc>
        <w:tc>
          <w:tcPr>
            <w:tcW w:w="3969" w:type="dxa"/>
            <w:gridSpan w:val="2"/>
          </w:tcPr>
          <w:p w14:paraId="79D26CCA" w14:textId="7BF5105C" w:rsidR="00BB5DAA" w:rsidRPr="00A1374E" w:rsidRDefault="00BB5DAA" w:rsidP="00BB5DAA">
            <w:pPr>
              <w:pStyle w:val="ListParagraph"/>
              <w:spacing w:after="0"/>
              <w:ind w:left="0"/>
              <w:rPr>
                <w:rFonts w:ascii="Times New Roman" w:hAnsi="Times New Roman"/>
              </w:rPr>
            </w:pPr>
            <w:r w:rsidRPr="00136514">
              <w:rPr>
                <w:rFonts w:ascii="Times New Roman" w:eastAsia="Times New Roman" w:hAnsi="Times New Roman"/>
              </w:rPr>
              <w:t xml:space="preserve">Ne mažiau kaip dvi vakuuminės pompos </w:t>
            </w:r>
            <w:r>
              <w:rPr>
                <w:rFonts w:ascii="Times New Roman" w:eastAsia="Times New Roman" w:hAnsi="Times New Roman"/>
              </w:rPr>
              <w:t xml:space="preserve">kiekviena </w:t>
            </w:r>
            <w:r w:rsidRPr="00136514">
              <w:rPr>
                <w:rFonts w:ascii="Times New Roman" w:eastAsia="Times New Roman" w:hAnsi="Times New Roman"/>
              </w:rPr>
              <w:t>ne mažesnio kaip 7,5 kW galingumo  ir dinaminė zonų kontrolė</w:t>
            </w:r>
          </w:p>
        </w:tc>
        <w:tc>
          <w:tcPr>
            <w:tcW w:w="2381" w:type="dxa"/>
            <w:gridSpan w:val="4"/>
          </w:tcPr>
          <w:p w14:paraId="18A47AFF" w14:textId="77777777" w:rsidR="00BB5DAA" w:rsidRPr="00A1374E" w:rsidRDefault="00BB5DAA" w:rsidP="00BB5DAA">
            <w:pPr>
              <w:spacing w:after="0" w:line="240" w:lineRule="auto"/>
              <w:jc w:val="both"/>
              <w:rPr>
                <w:rFonts w:ascii="Times New Roman" w:hAnsi="Times New Roman"/>
              </w:rPr>
            </w:pPr>
          </w:p>
        </w:tc>
      </w:tr>
      <w:tr w:rsidR="00BB5DAA" w:rsidRPr="00A1374E" w14:paraId="17FE255C" w14:textId="77777777" w:rsidTr="00BB5DAA">
        <w:trPr>
          <w:gridBefore w:val="1"/>
          <w:gridAfter w:val="1"/>
          <w:wBefore w:w="34" w:type="dxa"/>
          <w:wAfter w:w="20" w:type="dxa"/>
        </w:trPr>
        <w:tc>
          <w:tcPr>
            <w:tcW w:w="534" w:type="dxa"/>
          </w:tcPr>
          <w:p w14:paraId="57628323" w14:textId="77777777" w:rsidR="00BB5DAA" w:rsidRPr="00A1374E" w:rsidRDefault="00BB5DAA" w:rsidP="00BB5DAA">
            <w:pPr>
              <w:numPr>
                <w:ilvl w:val="0"/>
                <w:numId w:val="22"/>
              </w:numPr>
              <w:spacing w:after="0" w:line="240" w:lineRule="auto"/>
              <w:ind w:left="0" w:firstLine="0"/>
              <w:jc w:val="both"/>
              <w:rPr>
                <w:rFonts w:ascii="Times New Roman" w:hAnsi="Times New Roman"/>
              </w:rPr>
            </w:pPr>
          </w:p>
        </w:tc>
        <w:tc>
          <w:tcPr>
            <w:tcW w:w="3430" w:type="dxa"/>
            <w:gridSpan w:val="2"/>
          </w:tcPr>
          <w:p w14:paraId="794DCBB9" w14:textId="1F4121B7" w:rsidR="00BB5DAA" w:rsidRPr="00A1374E" w:rsidRDefault="00BB5DAA" w:rsidP="00BB5DAA">
            <w:pPr>
              <w:pStyle w:val="ListParagraph"/>
              <w:spacing w:after="0"/>
              <w:ind w:left="0"/>
              <w:rPr>
                <w:rFonts w:ascii="Times New Roman" w:hAnsi="Times New Roman"/>
              </w:rPr>
            </w:pPr>
            <w:r w:rsidRPr="00136514">
              <w:rPr>
                <w:rFonts w:ascii="Times New Roman" w:eastAsia="Times New Roman" w:hAnsi="Times New Roman"/>
              </w:rPr>
              <w:t>Tikslumas</w:t>
            </w:r>
          </w:p>
        </w:tc>
        <w:tc>
          <w:tcPr>
            <w:tcW w:w="3969" w:type="dxa"/>
            <w:gridSpan w:val="2"/>
          </w:tcPr>
          <w:p w14:paraId="388D7BA2" w14:textId="2F8AAA63" w:rsidR="00BB5DAA" w:rsidRPr="00A1374E" w:rsidRDefault="00BB5DAA" w:rsidP="00BB5DAA">
            <w:pPr>
              <w:pStyle w:val="ListParagraph"/>
              <w:spacing w:after="0"/>
              <w:ind w:left="0"/>
              <w:rPr>
                <w:rFonts w:ascii="Times New Roman" w:hAnsi="Times New Roman"/>
              </w:rPr>
            </w:pPr>
            <w:r w:rsidRPr="00136514">
              <w:rPr>
                <w:rFonts w:ascii="Times New Roman" w:eastAsia="Times New Roman" w:hAnsi="Times New Roman"/>
              </w:rPr>
              <w:t>Ne prastesnis kaip +-0,05 mm</w:t>
            </w:r>
          </w:p>
        </w:tc>
        <w:tc>
          <w:tcPr>
            <w:tcW w:w="2381" w:type="dxa"/>
            <w:gridSpan w:val="4"/>
          </w:tcPr>
          <w:p w14:paraId="26CCC068" w14:textId="77777777" w:rsidR="00BB5DAA" w:rsidRPr="00A1374E" w:rsidRDefault="00BB5DAA" w:rsidP="00BB5DAA">
            <w:pPr>
              <w:spacing w:after="0" w:line="240" w:lineRule="auto"/>
              <w:jc w:val="both"/>
              <w:rPr>
                <w:rFonts w:ascii="Times New Roman" w:hAnsi="Times New Roman"/>
              </w:rPr>
            </w:pPr>
          </w:p>
        </w:tc>
      </w:tr>
      <w:tr w:rsidR="00BB5DAA" w:rsidRPr="00A1374E" w14:paraId="3D01E0E5" w14:textId="77777777" w:rsidTr="00BB5DAA">
        <w:trPr>
          <w:gridBefore w:val="1"/>
          <w:gridAfter w:val="1"/>
          <w:wBefore w:w="34" w:type="dxa"/>
          <w:wAfter w:w="20" w:type="dxa"/>
        </w:trPr>
        <w:tc>
          <w:tcPr>
            <w:tcW w:w="534" w:type="dxa"/>
          </w:tcPr>
          <w:p w14:paraId="0BEBEA28" w14:textId="77777777" w:rsidR="00BB5DAA" w:rsidRPr="00A1374E" w:rsidRDefault="00BB5DAA" w:rsidP="00BB5DAA">
            <w:pPr>
              <w:numPr>
                <w:ilvl w:val="0"/>
                <w:numId w:val="22"/>
              </w:numPr>
              <w:spacing w:after="0" w:line="240" w:lineRule="auto"/>
              <w:ind w:left="0" w:firstLine="0"/>
              <w:jc w:val="both"/>
              <w:rPr>
                <w:rFonts w:ascii="Times New Roman" w:hAnsi="Times New Roman"/>
              </w:rPr>
            </w:pPr>
          </w:p>
        </w:tc>
        <w:tc>
          <w:tcPr>
            <w:tcW w:w="3430" w:type="dxa"/>
            <w:gridSpan w:val="2"/>
          </w:tcPr>
          <w:p w14:paraId="7482A8B1" w14:textId="18C9A6B1" w:rsidR="00BB5DAA" w:rsidRPr="00A1374E" w:rsidRDefault="00BB5DAA" w:rsidP="00BB5DAA">
            <w:pPr>
              <w:pStyle w:val="ListParagraph"/>
              <w:spacing w:after="0"/>
              <w:ind w:left="0"/>
              <w:rPr>
                <w:rStyle w:val="Numatytasispastraiposriftas"/>
                <w:rFonts w:ascii="Times New Roman" w:hAnsi="Times New Roman"/>
                <w:color w:val="000000"/>
              </w:rPr>
            </w:pPr>
            <w:r w:rsidRPr="00136514">
              <w:rPr>
                <w:rFonts w:ascii="Times New Roman" w:eastAsia="Times New Roman" w:hAnsi="Times New Roman"/>
              </w:rPr>
              <w:t>Automatinis užkrovimo stalas</w:t>
            </w:r>
          </w:p>
        </w:tc>
        <w:tc>
          <w:tcPr>
            <w:tcW w:w="3969" w:type="dxa"/>
            <w:gridSpan w:val="2"/>
          </w:tcPr>
          <w:p w14:paraId="538E75ED" w14:textId="7E4E0618" w:rsidR="00BB5DAA" w:rsidRPr="00A1374E" w:rsidRDefault="00BB5DAA" w:rsidP="00BB5DAA">
            <w:pPr>
              <w:pStyle w:val="ListParagraph"/>
              <w:spacing w:after="0"/>
              <w:ind w:left="0"/>
              <w:rPr>
                <w:rFonts w:ascii="Times New Roman" w:hAnsi="Times New Roman"/>
              </w:rPr>
            </w:pPr>
            <w:r w:rsidRPr="00136514">
              <w:rPr>
                <w:rFonts w:ascii="Times New Roman" w:eastAsia="Times New Roman" w:hAnsi="Times New Roman"/>
              </w:rPr>
              <w:t>Tu</w:t>
            </w:r>
            <w:r w:rsidRPr="00136514">
              <w:rPr>
                <w:rFonts w:ascii="Times New Roman" w:eastAsia="Times New Roman" w:hAnsi="Times New Roman"/>
                <w:spacing w:val="-1"/>
              </w:rPr>
              <w:t>r</w:t>
            </w:r>
            <w:r w:rsidRPr="00136514">
              <w:rPr>
                <w:rFonts w:ascii="Times New Roman" w:eastAsia="Times New Roman" w:hAnsi="Times New Roman"/>
              </w:rPr>
              <w:t>i bū</w:t>
            </w:r>
            <w:r w:rsidRPr="00136514">
              <w:rPr>
                <w:rFonts w:ascii="Times New Roman" w:eastAsia="Times New Roman" w:hAnsi="Times New Roman"/>
                <w:spacing w:val="1"/>
              </w:rPr>
              <w:t>t</w:t>
            </w:r>
            <w:r w:rsidRPr="00136514">
              <w:rPr>
                <w:rFonts w:ascii="Times New Roman" w:eastAsia="Times New Roman" w:hAnsi="Times New Roman"/>
              </w:rPr>
              <w:t>i</w:t>
            </w:r>
          </w:p>
        </w:tc>
        <w:tc>
          <w:tcPr>
            <w:tcW w:w="2381" w:type="dxa"/>
            <w:gridSpan w:val="4"/>
          </w:tcPr>
          <w:p w14:paraId="1B4EE708" w14:textId="77777777" w:rsidR="00BB5DAA" w:rsidRPr="00A1374E" w:rsidRDefault="00BB5DAA" w:rsidP="00BB5DAA">
            <w:pPr>
              <w:spacing w:after="0" w:line="240" w:lineRule="auto"/>
              <w:jc w:val="both"/>
              <w:rPr>
                <w:rFonts w:ascii="Times New Roman" w:hAnsi="Times New Roman"/>
              </w:rPr>
            </w:pPr>
          </w:p>
        </w:tc>
      </w:tr>
      <w:tr w:rsidR="00BB5DAA" w:rsidRPr="00A1374E" w14:paraId="6B1ADE5D" w14:textId="77777777" w:rsidTr="00BB5DAA">
        <w:trPr>
          <w:gridBefore w:val="1"/>
          <w:gridAfter w:val="1"/>
          <w:wBefore w:w="34" w:type="dxa"/>
          <w:wAfter w:w="20" w:type="dxa"/>
        </w:trPr>
        <w:tc>
          <w:tcPr>
            <w:tcW w:w="534" w:type="dxa"/>
          </w:tcPr>
          <w:p w14:paraId="0C1D7382" w14:textId="77777777" w:rsidR="00BB5DAA" w:rsidRPr="00A1374E" w:rsidRDefault="00BB5DAA" w:rsidP="00BB5DAA">
            <w:pPr>
              <w:numPr>
                <w:ilvl w:val="0"/>
                <w:numId w:val="22"/>
              </w:numPr>
              <w:spacing w:after="0" w:line="240" w:lineRule="auto"/>
              <w:ind w:left="0" w:firstLine="0"/>
              <w:jc w:val="both"/>
              <w:rPr>
                <w:rFonts w:ascii="Times New Roman" w:hAnsi="Times New Roman"/>
              </w:rPr>
            </w:pPr>
          </w:p>
        </w:tc>
        <w:tc>
          <w:tcPr>
            <w:tcW w:w="3430" w:type="dxa"/>
            <w:gridSpan w:val="2"/>
          </w:tcPr>
          <w:p w14:paraId="60E4EC2F" w14:textId="26B75AA3" w:rsidR="00BB5DAA" w:rsidRPr="00A1374E" w:rsidRDefault="00BB5DAA" w:rsidP="00BB5DAA">
            <w:pPr>
              <w:pStyle w:val="ListParagraph"/>
              <w:spacing w:after="0"/>
              <w:ind w:left="0"/>
              <w:rPr>
                <w:rStyle w:val="Numatytasispastraiposriftas"/>
                <w:rFonts w:ascii="Times New Roman" w:hAnsi="Times New Roman"/>
                <w:color w:val="000000"/>
              </w:rPr>
            </w:pPr>
            <w:r>
              <w:rPr>
                <w:rFonts w:ascii="Times New Roman" w:eastAsia="Times New Roman" w:hAnsi="Times New Roman"/>
              </w:rPr>
              <w:t>Automatinio užkrovimo stalo talpa</w:t>
            </w:r>
          </w:p>
        </w:tc>
        <w:tc>
          <w:tcPr>
            <w:tcW w:w="3969" w:type="dxa"/>
            <w:gridSpan w:val="2"/>
          </w:tcPr>
          <w:p w14:paraId="4945BC7D" w14:textId="686ECC8F" w:rsidR="00BB5DAA" w:rsidRPr="00A1374E" w:rsidRDefault="00BB5DAA" w:rsidP="00BB5DAA">
            <w:pPr>
              <w:pStyle w:val="ListParagraph"/>
              <w:spacing w:after="0"/>
              <w:ind w:left="0"/>
              <w:rPr>
                <w:rFonts w:ascii="Times New Roman" w:hAnsi="Times New Roman"/>
              </w:rPr>
            </w:pPr>
            <w:r>
              <w:rPr>
                <w:rFonts w:ascii="Times New Roman" w:eastAsia="Times New Roman" w:hAnsi="Times New Roman"/>
              </w:rPr>
              <w:t>Ne mažiau kaip 3000 kg</w:t>
            </w:r>
          </w:p>
        </w:tc>
        <w:tc>
          <w:tcPr>
            <w:tcW w:w="2381" w:type="dxa"/>
            <w:gridSpan w:val="4"/>
          </w:tcPr>
          <w:p w14:paraId="135CD317" w14:textId="77777777" w:rsidR="00BB5DAA" w:rsidRPr="00A1374E" w:rsidRDefault="00BB5DAA" w:rsidP="00BB5DAA">
            <w:pPr>
              <w:spacing w:after="0" w:line="240" w:lineRule="auto"/>
              <w:jc w:val="both"/>
              <w:rPr>
                <w:rFonts w:ascii="Times New Roman" w:hAnsi="Times New Roman"/>
              </w:rPr>
            </w:pPr>
          </w:p>
        </w:tc>
      </w:tr>
      <w:tr w:rsidR="00BB5DAA" w:rsidRPr="00A1374E" w14:paraId="3091D663" w14:textId="77777777" w:rsidTr="00BB5DAA">
        <w:trPr>
          <w:gridBefore w:val="1"/>
          <w:gridAfter w:val="1"/>
          <w:wBefore w:w="34" w:type="dxa"/>
          <w:wAfter w:w="20" w:type="dxa"/>
        </w:trPr>
        <w:tc>
          <w:tcPr>
            <w:tcW w:w="534" w:type="dxa"/>
          </w:tcPr>
          <w:p w14:paraId="00D17ACB" w14:textId="77777777" w:rsidR="00BB5DAA" w:rsidRPr="00A1374E" w:rsidRDefault="00BB5DAA" w:rsidP="00BB5DAA">
            <w:pPr>
              <w:numPr>
                <w:ilvl w:val="0"/>
                <w:numId w:val="22"/>
              </w:numPr>
              <w:spacing w:after="0" w:line="240" w:lineRule="auto"/>
              <w:ind w:left="0" w:firstLine="0"/>
              <w:jc w:val="both"/>
              <w:rPr>
                <w:rFonts w:ascii="Times New Roman" w:hAnsi="Times New Roman"/>
              </w:rPr>
            </w:pPr>
          </w:p>
        </w:tc>
        <w:tc>
          <w:tcPr>
            <w:tcW w:w="3430" w:type="dxa"/>
            <w:gridSpan w:val="2"/>
          </w:tcPr>
          <w:p w14:paraId="7F606B86" w14:textId="105804CE" w:rsidR="00BB5DAA" w:rsidRPr="00A1374E" w:rsidRDefault="00BB5DAA" w:rsidP="00BB5DAA">
            <w:pPr>
              <w:pStyle w:val="ListParagraph"/>
              <w:spacing w:after="0"/>
              <w:ind w:left="0"/>
              <w:rPr>
                <w:rStyle w:val="Numatytasispastraiposriftas"/>
                <w:rFonts w:ascii="Times New Roman" w:hAnsi="Times New Roman"/>
                <w:color w:val="000000"/>
              </w:rPr>
            </w:pPr>
            <w:r w:rsidRPr="00136514">
              <w:rPr>
                <w:rFonts w:ascii="Times New Roman" w:hAnsi="Times New Roman"/>
                <w:color w:val="000000"/>
              </w:rPr>
              <w:t>Automatinis nukrovimo stalas</w:t>
            </w:r>
          </w:p>
        </w:tc>
        <w:tc>
          <w:tcPr>
            <w:tcW w:w="3969" w:type="dxa"/>
            <w:gridSpan w:val="2"/>
          </w:tcPr>
          <w:p w14:paraId="3109F336" w14:textId="3C0FCF19" w:rsidR="00BB5DAA" w:rsidRPr="00A1374E" w:rsidRDefault="00BB5DAA" w:rsidP="00BB5DAA">
            <w:pPr>
              <w:pStyle w:val="ListParagraph"/>
              <w:spacing w:after="0"/>
              <w:ind w:left="0"/>
              <w:rPr>
                <w:rFonts w:ascii="Times New Roman" w:hAnsi="Times New Roman"/>
              </w:rPr>
            </w:pPr>
            <w:r w:rsidRPr="00136514">
              <w:rPr>
                <w:rFonts w:ascii="Times New Roman" w:eastAsia="Times New Roman" w:hAnsi="Times New Roman"/>
              </w:rPr>
              <w:t>Tu</w:t>
            </w:r>
            <w:r w:rsidRPr="00136514">
              <w:rPr>
                <w:rFonts w:ascii="Times New Roman" w:eastAsia="Times New Roman" w:hAnsi="Times New Roman"/>
                <w:spacing w:val="-1"/>
              </w:rPr>
              <w:t>r</w:t>
            </w:r>
            <w:r w:rsidRPr="00136514">
              <w:rPr>
                <w:rFonts w:ascii="Times New Roman" w:eastAsia="Times New Roman" w:hAnsi="Times New Roman"/>
              </w:rPr>
              <w:t>i bū</w:t>
            </w:r>
            <w:r w:rsidRPr="00136514">
              <w:rPr>
                <w:rFonts w:ascii="Times New Roman" w:eastAsia="Times New Roman" w:hAnsi="Times New Roman"/>
                <w:spacing w:val="1"/>
              </w:rPr>
              <w:t>t</w:t>
            </w:r>
            <w:r w:rsidRPr="00136514">
              <w:rPr>
                <w:rFonts w:ascii="Times New Roman" w:eastAsia="Times New Roman" w:hAnsi="Times New Roman"/>
              </w:rPr>
              <w:t>i</w:t>
            </w:r>
          </w:p>
        </w:tc>
        <w:tc>
          <w:tcPr>
            <w:tcW w:w="2381" w:type="dxa"/>
            <w:gridSpan w:val="4"/>
          </w:tcPr>
          <w:p w14:paraId="65C42379" w14:textId="77777777" w:rsidR="00BB5DAA" w:rsidRPr="00A1374E" w:rsidRDefault="00BB5DAA" w:rsidP="00BB5DAA">
            <w:pPr>
              <w:spacing w:after="0" w:line="240" w:lineRule="auto"/>
              <w:jc w:val="both"/>
              <w:rPr>
                <w:rFonts w:ascii="Times New Roman" w:hAnsi="Times New Roman"/>
              </w:rPr>
            </w:pPr>
          </w:p>
        </w:tc>
      </w:tr>
      <w:tr w:rsidR="00BB5DAA" w:rsidRPr="00A1374E" w14:paraId="7BF2706C" w14:textId="77777777" w:rsidTr="00BB5DAA">
        <w:trPr>
          <w:gridBefore w:val="1"/>
          <w:gridAfter w:val="1"/>
          <w:wBefore w:w="34" w:type="dxa"/>
          <w:wAfter w:w="20" w:type="dxa"/>
        </w:trPr>
        <w:tc>
          <w:tcPr>
            <w:tcW w:w="534" w:type="dxa"/>
          </w:tcPr>
          <w:p w14:paraId="65DA7059" w14:textId="77777777" w:rsidR="00BB5DAA" w:rsidRPr="00A1374E" w:rsidRDefault="00BB5DAA" w:rsidP="00BB5DAA">
            <w:pPr>
              <w:numPr>
                <w:ilvl w:val="0"/>
                <w:numId w:val="22"/>
              </w:numPr>
              <w:spacing w:after="0" w:line="240" w:lineRule="auto"/>
              <w:ind w:left="0" w:firstLine="0"/>
              <w:jc w:val="both"/>
              <w:rPr>
                <w:rFonts w:ascii="Times New Roman" w:hAnsi="Times New Roman"/>
              </w:rPr>
            </w:pPr>
          </w:p>
        </w:tc>
        <w:tc>
          <w:tcPr>
            <w:tcW w:w="3430" w:type="dxa"/>
            <w:gridSpan w:val="2"/>
          </w:tcPr>
          <w:p w14:paraId="0815051D" w14:textId="2D685E5F" w:rsidR="00BB5DAA" w:rsidRPr="00B33D0C" w:rsidRDefault="00BB5DAA" w:rsidP="00BB5DAA">
            <w:pPr>
              <w:pStyle w:val="ListParagraph"/>
              <w:spacing w:after="0"/>
              <w:ind w:left="0"/>
              <w:rPr>
                <w:rStyle w:val="Numatytasispastraiposriftas"/>
                <w:rFonts w:ascii="Times New Roman" w:hAnsi="Times New Roman"/>
              </w:rPr>
            </w:pPr>
            <w:r w:rsidRPr="00B33D0C">
              <w:rPr>
                <w:rFonts w:ascii="Times New Roman" w:eastAsia="Times New Roman" w:hAnsi="Times New Roman"/>
              </w:rPr>
              <w:t>Dulkių nutraukimo sistema</w:t>
            </w:r>
          </w:p>
        </w:tc>
        <w:tc>
          <w:tcPr>
            <w:tcW w:w="3969" w:type="dxa"/>
            <w:gridSpan w:val="2"/>
          </w:tcPr>
          <w:p w14:paraId="2971E9E6" w14:textId="4DA4705A" w:rsidR="00BB5DAA" w:rsidRPr="00B33D0C" w:rsidRDefault="00BB5DAA" w:rsidP="00BB5DAA">
            <w:pPr>
              <w:pStyle w:val="ListParagraph"/>
              <w:spacing w:after="0"/>
              <w:ind w:left="0"/>
              <w:rPr>
                <w:rFonts w:ascii="Times New Roman" w:hAnsi="Times New Roman"/>
              </w:rPr>
            </w:pPr>
            <w:r w:rsidRPr="00B33D0C">
              <w:rPr>
                <w:rFonts w:ascii="Times New Roman" w:eastAsia="Times New Roman" w:hAnsi="Times New Roman"/>
              </w:rPr>
              <w:t>Ne mažesnis kaip 11000 m3/h oro srauto našumas</w:t>
            </w:r>
          </w:p>
        </w:tc>
        <w:tc>
          <w:tcPr>
            <w:tcW w:w="2381" w:type="dxa"/>
            <w:gridSpan w:val="4"/>
          </w:tcPr>
          <w:p w14:paraId="1226F785" w14:textId="77777777" w:rsidR="00BB5DAA" w:rsidRPr="00A1374E" w:rsidRDefault="00BB5DAA" w:rsidP="00BB5DAA">
            <w:pPr>
              <w:spacing w:after="0" w:line="240" w:lineRule="auto"/>
              <w:jc w:val="both"/>
              <w:rPr>
                <w:rFonts w:ascii="Times New Roman" w:hAnsi="Times New Roman"/>
              </w:rPr>
            </w:pPr>
          </w:p>
        </w:tc>
      </w:tr>
      <w:tr w:rsidR="00BB5DAA" w:rsidRPr="00A1374E" w14:paraId="4E836A80" w14:textId="77777777" w:rsidTr="00BB5DAA">
        <w:trPr>
          <w:gridBefore w:val="1"/>
          <w:gridAfter w:val="1"/>
          <w:wBefore w:w="34" w:type="dxa"/>
          <w:wAfter w:w="20" w:type="dxa"/>
        </w:trPr>
        <w:tc>
          <w:tcPr>
            <w:tcW w:w="534" w:type="dxa"/>
          </w:tcPr>
          <w:p w14:paraId="1ECFC789" w14:textId="77777777" w:rsidR="00BB5DAA" w:rsidRPr="00A1374E" w:rsidRDefault="00BB5DAA" w:rsidP="00BB5DAA">
            <w:pPr>
              <w:numPr>
                <w:ilvl w:val="0"/>
                <w:numId w:val="22"/>
              </w:numPr>
              <w:spacing w:after="0" w:line="240" w:lineRule="auto"/>
              <w:ind w:left="0" w:firstLine="0"/>
              <w:jc w:val="both"/>
              <w:rPr>
                <w:rFonts w:ascii="Times New Roman" w:hAnsi="Times New Roman"/>
              </w:rPr>
            </w:pPr>
          </w:p>
        </w:tc>
        <w:tc>
          <w:tcPr>
            <w:tcW w:w="3430" w:type="dxa"/>
            <w:gridSpan w:val="2"/>
          </w:tcPr>
          <w:p w14:paraId="2426A69E" w14:textId="4AB276E3" w:rsidR="00BB5DAA" w:rsidRPr="00B33D0C" w:rsidRDefault="00BB5DAA" w:rsidP="00BB5DAA">
            <w:pPr>
              <w:pStyle w:val="ListParagraph"/>
              <w:spacing w:after="0"/>
              <w:ind w:left="0"/>
              <w:rPr>
                <w:rFonts w:ascii="Times New Roman" w:hAnsi="Times New Roman"/>
              </w:rPr>
            </w:pPr>
            <w:r w:rsidRPr="00B33D0C">
              <w:rPr>
                <w:rFonts w:ascii="Times New Roman" w:eastAsia="Times New Roman" w:hAnsi="Times New Roman"/>
              </w:rPr>
              <w:t>Dulkių nutraukimo sistema</w:t>
            </w:r>
          </w:p>
        </w:tc>
        <w:tc>
          <w:tcPr>
            <w:tcW w:w="3969" w:type="dxa"/>
            <w:gridSpan w:val="2"/>
          </w:tcPr>
          <w:p w14:paraId="79D2B8B0" w14:textId="62AE7E3A" w:rsidR="00BB5DAA" w:rsidRPr="00B33D0C" w:rsidRDefault="00BB5DAA" w:rsidP="00BB5DAA">
            <w:pPr>
              <w:pStyle w:val="ListParagraph"/>
              <w:spacing w:after="0"/>
              <w:ind w:left="0"/>
              <w:rPr>
                <w:rFonts w:ascii="Times New Roman" w:hAnsi="Times New Roman"/>
              </w:rPr>
            </w:pPr>
            <w:r w:rsidRPr="00B33D0C">
              <w:rPr>
                <w:rFonts w:ascii="Times New Roman" w:eastAsia="Times New Roman" w:hAnsi="Times New Roman"/>
              </w:rPr>
              <w:t>Ne mažesnis kaip 40-45 m/sek oro greitis</w:t>
            </w:r>
          </w:p>
        </w:tc>
        <w:tc>
          <w:tcPr>
            <w:tcW w:w="2381" w:type="dxa"/>
            <w:gridSpan w:val="4"/>
          </w:tcPr>
          <w:p w14:paraId="2404281B" w14:textId="77777777" w:rsidR="00BB5DAA" w:rsidRPr="00A1374E" w:rsidRDefault="00BB5DAA" w:rsidP="00BB5DAA">
            <w:pPr>
              <w:spacing w:after="0" w:line="240" w:lineRule="auto"/>
              <w:jc w:val="both"/>
              <w:rPr>
                <w:rFonts w:ascii="Times New Roman" w:hAnsi="Times New Roman"/>
              </w:rPr>
            </w:pPr>
          </w:p>
        </w:tc>
      </w:tr>
      <w:tr w:rsidR="00BB5DAA" w:rsidRPr="00A1374E" w14:paraId="5DA1255B" w14:textId="77777777" w:rsidTr="00BB5DAA">
        <w:trPr>
          <w:gridBefore w:val="1"/>
          <w:gridAfter w:val="1"/>
          <w:wBefore w:w="34" w:type="dxa"/>
          <w:wAfter w:w="20" w:type="dxa"/>
        </w:trPr>
        <w:tc>
          <w:tcPr>
            <w:tcW w:w="534" w:type="dxa"/>
          </w:tcPr>
          <w:p w14:paraId="22999069" w14:textId="77777777" w:rsidR="00BB5DAA" w:rsidRPr="00A1374E" w:rsidRDefault="00BB5DAA" w:rsidP="00BB5DAA">
            <w:pPr>
              <w:numPr>
                <w:ilvl w:val="0"/>
                <w:numId w:val="22"/>
              </w:numPr>
              <w:spacing w:after="0" w:line="240" w:lineRule="auto"/>
              <w:ind w:left="0" w:firstLine="0"/>
              <w:jc w:val="both"/>
              <w:rPr>
                <w:rFonts w:ascii="Times New Roman" w:hAnsi="Times New Roman"/>
              </w:rPr>
            </w:pPr>
          </w:p>
        </w:tc>
        <w:tc>
          <w:tcPr>
            <w:tcW w:w="3430" w:type="dxa"/>
            <w:gridSpan w:val="2"/>
          </w:tcPr>
          <w:p w14:paraId="7845D2CC" w14:textId="799911DC" w:rsidR="00BB5DAA" w:rsidRPr="00B33D0C" w:rsidRDefault="00BB5DAA" w:rsidP="00BB5DAA">
            <w:pPr>
              <w:pStyle w:val="ListParagraph"/>
              <w:spacing w:after="0"/>
              <w:ind w:left="0"/>
              <w:rPr>
                <w:rFonts w:ascii="Times New Roman" w:hAnsi="Times New Roman"/>
              </w:rPr>
            </w:pPr>
            <w:r w:rsidRPr="00B33D0C">
              <w:rPr>
                <w:rFonts w:ascii="Times New Roman" w:eastAsia="Times New Roman" w:hAnsi="Times New Roman"/>
              </w:rPr>
              <w:t>Dulkių nutraukimo sistema</w:t>
            </w:r>
          </w:p>
        </w:tc>
        <w:tc>
          <w:tcPr>
            <w:tcW w:w="3969" w:type="dxa"/>
            <w:gridSpan w:val="2"/>
          </w:tcPr>
          <w:p w14:paraId="29B4E754" w14:textId="740E73E0" w:rsidR="00BB5DAA" w:rsidRPr="00B33D0C" w:rsidRDefault="00BB5DAA" w:rsidP="00BB5DAA">
            <w:pPr>
              <w:pStyle w:val="ListParagraph"/>
              <w:spacing w:after="0"/>
              <w:ind w:left="0"/>
              <w:rPr>
                <w:rFonts w:ascii="Times New Roman" w:hAnsi="Times New Roman"/>
              </w:rPr>
            </w:pPr>
            <w:r w:rsidRPr="00B33D0C">
              <w:rPr>
                <w:rFonts w:ascii="Times New Roman" w:eastAsia="Times New Roman" w:hAnsi="Times New Roman"/>
              </w:rPr>
              <w:t>Variklio galia ne mažesnė kaip 7,5 kW</w:t>
            </w:r>
          </w:p>
        </w:tc>
        <w:tc>
          <w:tcPr>
            <w:tcW w:w="2381" w:type="dxa"/>
            <w:gridSpan w:val="4"/>
          </w:tcPr>
          <w:p w14:paraId="1C1B47E0" w14:textId="77777777" w:rsidR="00BB5DAA" w:rsidRPr="00A1374E" w:rsidRDefault="00BB5DAA" w:rsidP="00BB5DAA">
            <w:pPr>
              <w:spacing w:after="0" w:line="240" w:lineRule="auto"/>
              <w:jc w:val="both"/>
              <w:rPr>
                <w:rFonts w:ascii="Times New Roman" w:hAnsi="Times New Roman"/>
              </w:rPr>
            </w:pPr>
          </w:p>
        </w:tc>
      </w:tr>
      <w:tr w:rsidR="00BB5DAA" w:rsidRPr="00A1374E" w14:paraId="6519C3F3" w14:textId="77777777" w:rsidTr="00BB5DAA">
        <w:trPr>
          <w:gridBefore w:val="1"/>
          <w:gridAfter w:val="1"/>
          <w:wBefore w:w="34" w:type="dxa"/>
          <w:wAfter w:w="20" w:type="dxa"/>
        </w:trPr>
        <w:tc>
          <w:tcPr>
            <w:tcW w:w="534" w:type="dxa"/>
          </w:tcPr>
          <w:p w14:paraId="49B52D90" w14:textId="77777777" w:rsidR="00BB5DAA" w:rsidRPr="00A1374E" w:rsidRDefault="00BB5DAA" w:rsidP="00BB5DAA">
            <w:pPr>
              <w:numPr>
                <w:ilvl w:val="0"/>
                <w:numId w:val="22"/>
              </w:numPr>
              <w:spacing w:after="0" w:line="240" w:lineRule="auto"/>
              <w:ind w:left="0" w:firstLine="0"/>
              <w:jc w:val="both"/>
              <w:rPr>
                <w:rFonts w:ascii="Times New Roman" w:hAnsi="Times New Roman"/>
              </w:rPr>
            </w:pPr>
          </w:p>
        </w:tc>
        <w:tc>
          <w:tcPr>
            <w:tcW w:w="3430" w:type="dxa"/>
            <w:gridSpan w:val="2"/>
          </w:tcPr>
          <w:p w14:paraId="46A1D1B7" w14:textId="69803E94" w:rsidR="00BB5DAA" w:rsidRPr="00B33D0C" w:rsidRDefault="00BB5DAA" w:rsidP="00BB5DAA">
            <w:pPr>
              <w:pStyle w:val="ListParagraph"/>
              <w:spacing w:after="0"/>
              <w:ind w:left="0"/>
              <w:rPr>
                <w:rFonts w:ascii="Times New Roman" w:eastAsia="Times New Roman" w:hAnsi="Times New Roman"/>
              </w:rPr>
            </w:pPr>
            <w:r w:rsidRPr="00B33D0C">
              <w:rPr>
                <w:rFonts w:ascii="Times New Roman" w:eastAsia="Times New Roman" w:hAnsi="Times New Roman"/>
              </w:rPr>
              <w:t>Dulkių nutraukimo sistema</w:t>
            </w:r>
          </w:p>
        </w:tc>
        <w:tc>
          <w:tcPr>
            <w:tcW w:w="3969" w:type="dxa"/>
            <w:gridSpan w:val="2"/>
          </w:tcPr>
          <w:p w14:paraId="48F7429B" w14:textId="77ED92B2" w:rsidR="00BB5DAA" w:rsidRPr="00B33D0C" w:rsidRDefault="00BB5DAA" w:rsidP="00BB5DAA">
            <w:pPr>
              <w:pStyle w:val="ListParagraph"/>
              <w:spacing w:after="0"/>
              <w:ind w:left="0"/>
              <w:rPr>
                <w:rFonts w:ascii="Times New Roman" w:eastAsia="Times New Roman" w:hAnsi="Times New Roman"/>
              </w:rPr>
            </w:pPr>
            <w:r w:rsidRPr="00B33D0C">
              <w:rPr>
                <w:rFonts w:ascii="Times New Roman" w:eastAsia="Times New Roman" w:hAnsi="Times New Roman"/>
              </w:rPr>
              <w:t>Automatinis sklendžių perjungimas apdirbimo metu ir tarp operacijų</w:t>
            </w:r>
          </w:p>
        </w:tc>
        <w:tc>
          <w:tcPr>
            <w:tcW w:w="2381" w:type="dxa"/>
            <w:gridSpan w:val="4"/>
          </w:tcPr>
          <w:p w14:paraId="50C30814" w14:textId="77777777" w:rsidR="00BB5DAA" w:rsidRPr="00A1374E" w:rsidRDefault="00BB5DAA" w:rsidP="00BB5DAA">
            <w:pPr>
              <w:spacing w:after="0" w:line="240" w:lineRule="auto"/>
              <w:jc w:val="both"/>
              <w:rPr>
                <w:rFonts w:ascii="Times New Roman" w:hAnsi="Times New Roman"/>
              </w:rPr>
            </w:pPr>
          </w:p>
        </w:tc>
      </w:tr>
      <w:tr w:rsidR="00BB5DAA" w:rsidRPr="00A1374E" w14:paraId="2FE14A94" w14:textId="77777777" w:rsidTr="00BB5DAA">
        <w:trPr>
          <w:gridBefore w:val="1"/>
          <w:gridAfter w:val="1"/>
          <w:wBefore w:w="34" w:type="dxa"/>
          <w:wAfter w:w="20" w:type="dxa"/>
        </w:trPr>
        <w:tc>
          <w:tcPr>
            <w:tcW w:w="534" w:type="dxa"/>
          </w:tcPr>
          <w:p w14:paraId="201F5887" w14:textId="77777777" w:rsidR="00BB5DAA" w:rsidRPr="00A1374E" w:rsidRDefault="00BB5DAA" w:rsidP="00BB5DAA">
            <w:pPr>
              <w:numPr>
                <w:ilvl w:val="0"/>
                <w:numId w:val="22"/>
              </w:numPr>
              <w:spacing w:after="0" w:line="240" w:lineRule="auto"/>
              <w:ind w:left="0" w:firstLine="0"/>
              <w:jc w:val="both"/>
              <w:rPr>
                <w:rFonts w:ascii="Times New Roman" w:hAnsi="Times New Roman"/>
              </w:rPr>
            </w:pPr>
          </w:p>
        </w:tc>
        <w:tc>
          <w:tcPr>
            <w:tcW w:w="3430" w:type="dxa"/>
            <w:gridSpan w:val="2"/>
          </w:tcPr>
          <w:p w14:paraId="6D93EED5" w14:textId="7021BC2F" w:rsidR="00BB5DAA" w:rsidRPr="00A1374E" w:rsidRDefault="00BB5DAA" w:rsidP="00BB5DAA">
            <w:pPr>
              <w:pStyle w:val="ListParagraph"/>
              <w:spacing w:after="0"/>
              <w:ind w:left="0"/>
              <w:rPr>
                <w:rFonts w:ascii="Times New Roman" w:eastAsia="Times New Roman" w:hAnsi="Times New Roman"/>
              </w:rPr>
            </w:pPr>
            <w:r w:rsidRPr="00A1374E">
              <w:rPr>
                <w:rFonts w:ascii="Times New Roman" w:hAnsi="Times New Roman"/>
                <w:color w:val="000000"/>
              </w:rPr>
              <w:t>Įrenginys naujas, nenaudotas ir atitinka Europos Sąjungos teisės aktų nustatytus saugos reikalavimus</w:t>
            </w:r>
          </w:p>
        </w:tc>
        <w:tc>
          <w:tcPr>
            <w:tcW w:w="3969" w:type="dxa"/>
            <w:gridSpan w:val="2"/>
          </w:tcPr>
          <w:p w14:paraId="5F3E5FA2" w14:textId="593D4B49" w:rsidR="00BB5DAA" w:rsidRPr="00A1374E" w:rsidRDefault="00BB5DAA" w:rsidP="00BB5DAA">
            <w:pPr>
              <w:pStyle w:val="ListParagraph"/>
              <w:spacing w:after="0"/>
              <w:ind w:left="0"/>
              <w:rPr>
                <w:rFonts w:ascii="Times New Roman" w:eastAsia="Times New Roman" w:hAnsi="Times New Roman"/>
              </w:rPr>
            </w:pPr>
            <w:r w:rsidRPr="00A1374E">
              <w:rPr>
                <w:rFonts w:ascii="Times New Roman" w:hAnsi="Times New Roman"/>
                <w:spacing w:val="-1"/>
              </w:rPr>
              <w:t>Privaloma</w:t>
            </w:r>
          </w:p>
        </w:tc>
        <w:tc>
          <w:tcPr>
            <w:tcW w:w="2381" w:type="dxa"/>
            <w:gridSpan w:val="4"/>
          </w:tcPr>
          <w:p w14:paraId="76E7A63C" w14:textId="77777777" w:rsidR="00BB5DAA" w:rsidRPr="00A1374E" w:rsidRDefault="00BB5DAA" w:rsidP="00BB5DAA">
            <w:pPr>
              <w:spacing w:after="0" w:line="240" w:lineRule="auto"/>
              <w:jc w:val="both"/>
              <w:rPr>
                <w:rFonts w:ascii="Times New Roman" w:hAnsi="Times New Roman"/>
              </w:rPr>
            </w:pPr>
          </w:p>
        </w:tc>
      </w:tr>
      <w:tr w:rsidR="00BB5DAA" w:rsidRPr="00A1374E" w14:paraId="60C11513" w14:textId="77777777" w:rsidTr="00BB5DAA">
        <w:trPr>
          <w:gridBefore w:val="1"/>
          <w:gridAfter w:val="1"/>
          <w:wBefore w:w="34" w:type="dxa"/>
          <w:wAfter w:w="20" w:type="dxa"/>
        </w:trPr>
        <w:tc>
          <w:tcPr>
            <w:tcW w:w="534" w:type="dxa"/>
          </w:tcPr>
          <w:p w14:paraId="1612863D" w14:textId="77777777" w:rsidR="00BB5DAA" w:rsidRPr="00A1374E" w:rsidRDefault="00BB5DAA" w:rsidP="00BB5DAA">
            <w:pPr>
              <w:numPr>
                <w:ilvl w:val="0"/>
                <w:numId w:val="22"/>
              </w:numPr>
              <w:spacing w:after="0" w:line="240" w:lineRule="auto"/>
              <w:ind w:left="0" w:firstLine="0"/>
              <w:jc w:val="both"/>
              <w:rPr>
                <w:rFonts w:ascii="Times New Roman" w:hAnsi="Times New Roman"/>
              </w:rPr>
            </w:pPr>
          </w:p>
        </w:tc>
        <w:tc>
          <w:tcPr>
            <w:tcW w:w="3430" w:type="dxa"/>
            <w:gridSpan w:val="2"/>
          </w:tcPr>
          <w:p w14:paraId="5FB48D80" w14:textId="1F7E253C" w:rsidR="00BB5DAA" w:rsidRPr="00A1374E" w:rsidRDefault="00BB5DAA" w:rsidP="00BB5DAA">
            <w:pPr>
              <w:pStyle w:val="ListParagraph"/>
              <w:spacing w:after="0"/>
              <w:ind w:left="0"/>
              <w:rPr>
                <w:rFonts w:ascii="Times New Roman" w:eastAsia="Times New Roman" w:hAnsi="Times New Roman"/>
              </w:rPr>
            </w:pPr>
            <w:r w:rsidRPr="00A1374E">
              <w:rPr>
                <w:rFonts w:ascii="Times New Roman" w:eastAsia="Times New Roman" w:hAnsi="Times New Roman"/>
              </w:rPr>
              <w:t>G</w:t>
            </w:r>
            <w:r w:rsidRPr="00A1374E">
              <w:rPr>
                <w:rFonts w:ascii="Times New Roman" w:eastAsia="Times New Roman" w:hAnsi="Times New Roman"/>
                <w:spacing w:val="-1"/>
              </w:rPr>
              <w:t>a</w:t>
            </w:r>
            <w:r w:rsidRPr="00A1374E">
              <w:rPr>
                <w:rFonts w:ascii="Times New Roman" w:eastAsia="Times New Roman" w:hAnsi="Times New Roman"/>
              </w:rPr>
              <w:t>r</w:t>
            </w:r>
            <w:r w:rsidRPr="00A1374E">
              <w:rPr>
                <w:rFonts w:ascii="Times New Roman" w:eastAsia="Times New Roman" w:hAnsi="Times New Roman"/>
                <w:spacing w:val="-2"/>
              </w:rPr>
              <w:t>a</w:t>
            </w:r>
            <w:r w:rsidRPr="00A1374E">
              <w:rPr>
                <w:rFonts w:ascii="Times New Roman" w:eastAsia="Times New Roman" w:hAnsi="Times New Roman"/>
              </w:rPr>
              <w:t>nt</w:t>
            </w:r>
            <w:r w:rsidRPr="00A1374E">
              <w:rPr>
                <w:rFonts w:ascii="Times New Roman" w:eastAsia="Times New Roman" w:hAnsi="Times New Roman"/>
                <w:spacing w:val="1"/>
              </w:rPr>
              <w:t>i</w:t>
            </w:r>
            <w:r w:rsidRPr="00A1374E">
              <w:rPr>
                <w:rFonts w:ascii="Times New Roman" w:eastAsia="Times New Roman" w:hAnsi="Times New Roman"/>
              </w:rPr>
              <w:t>ja</w:t>
            </w:r>
          </w:p>
        </w:tc>
        <w:tc>
          <w:tcPr>
            <w:tcW w:w="3969" w:type="dxa"/>
            <w:gridSpan w:val="2"/>
          </w:tcPr>
          <w:p w14:paraId="2CA5624F" w14:textId="45672FFC" w:rsidR="00BB5DAA" w:rsidRPr="00A1374E" w:rsidRDefault="00BB5DAA" w:rsidP="00BB5DAA">
            <w:pPr>
              <w:pStyle w:val="ListParagraph"/>
              <w:spacing w:after="0"/>
              <w:ind w:left="0"/>
              <w:rPr>
                <w:rFonts w:ascii="Times New Roman" w:eastAsia="Times New Roman" w:hAnsi="Times New Roman"/>
              </w:rPr>
            </w:pPr>
            <w:r w:rsidRPr="00A1374E">
              <w:rPr>
                <w:rFonts w:ascii="Times New Roman" w:eastAsia="Times New Roman" w:hAnsi="Times New Roman"/>
              </w:rPr>
              <w:t>Ne</w:t>
            </w:r>
            <w:r w:rsidRPr="00A1374E">
              <w:rPr>
                <w:rFonts w:ascii="Times New Roman" w:eastAsia="Times New Roman" w:hAnsi="Times New Roman"/>
                <w:spacing w:val="-1"/>
              </w:rPr>
              <w:t xml:space="preserve"> </w:t>
            </w:r>
            <w:r w:rsidRPr="00A1374E">
              <w:rPr>
                <w:rFonts w:ascii="Times New Roman" w:eastAsia="Times New Roman" w:hAnsi="Times New Roman"/>
              </w:rPr>
              <w:t>ma</w:t>
            </w:r>
            <w:r w:rsidRPr="00A1374E">
              <w:rPr>
                <w:rFonts w:ascii="Times New Roman" w:eastAsia="Times New Roman" w:hAnsi="Times New Roman"/>
                <w:spacing w:val="-1"/>
              </w:rPr>
              <w:t>ž</w:t>
            </w:r>
            <w:r w:rsidRPr="00A1374E">
              <w:rPr>
                <w:rFonts w:ascii="Times New Roman" w:eastAsia="Times New Roman" w:hAnsi="Times New Roman"/>
              </w:rPr>
              <w:t xml:space="preserve">iau </w:t>
            </w:r>
            <w:r w:rsidRPr="00A1374E">
              <w:rPr>
                <w:rFonts w:ascii="Times New Roman" w:eastAsia="Times New Roman" w:hAnsi="Times New Roman"/>
                <w:spacing w:val="2"/>
              </w:rPr>
              <w:t>n</w:t>
            </w:r>
            <w:r w:rsidRPr="00A1374E">
              <w:rPr>
                <w:rFonts w:ascii="Times New Roman" w:eastAsia="Times New Roman" w:hAnsi="Times New Roman"/>
                <w:spacing w:val="-1"/>
              </w:rPr>
              <w:t>e</w:t>
            </w:r>
            <w:r w:rsidRPr="00A1374E">
              <w:rPr>
                <w:rFonts w:ascii="Times New Roman" w:eastAsia="Times New Roman" w:hAnsi="Times New Roman"/>
              </w:rPr>
              <w:t>i</w:t>
            </w:r>
            <w:r w:rsidRPr="00A1374E">
              <w:rPr>
                <w:rFonts w:ascii="Times New Roman" w:eastAsia="Times New Roman" w:hAnsi="Times New Roman"/>
                <w:spacing w:val="1"/>
              </w:rPr>
              <w:t xml:space="preserve"> 12</w:t>
            </w:r>
            <w:r w:rsidRPr="00A1374E">
              <w:rPr>
                <w:rFonts w:ascii="Times New Roman" w:eastAsia="Times New Roman" w:hAnsi="Times New Roman"/>
              </w:rPr>
              <w:t xml:space="preserve"> mėn</w:t>
            </w:r>
            <w:r w:rsidRPr="00A1374E">
              <w:rPr>
                <w:rFonts w:ascii="Times New Roman" w:eastAsia="Times New Roman" w:hAnsi="Times New Roman"/>
                <w:spacing w:val="-1"/>
              </w:rPr>
              <w:t>e</w:t>
            </w:r>
            <w:r w:rsidRPr="00A1374E">
              <w:rPr>
                <w:rFonts w:ascii="Times New Roman" w:eastAsia="Times New Roman" w:hAnsi="Times New Roman"/>
              </w:rPr>
              <w:t>s</w:t>
            </w:r>
            <w:r w:rsidRPr="00A1374E">
              <w:rPr>
                <w:rFonts w:ascii="Times New Roman" w:eastAsia="Times New Roman" w:hAnsi="Times New Roman"/>
                <w:spacing w:val="3"/>
              </w:rPr>
              <w:t>ių</w:t>
            </w:r>
          </w:p>
        </w:tc>
        <w:tc>
          <w:tcPr>
            <w:tcW w:w="2381" w:type="dxa"/>
            <w:gridSpan w:val="4"/>
          </w:tcPr>
          <w:p w14:paraId="5FB93F5F" w14:textId="77777777" w:rsidR="00BB5DAA" w:rsidRPr="00A1374E" w:rsidRDefault="00BB5DAA" w:rsidP="00BB5DAA">
            <w:pPr>
              <w:spacing w:after="0" w:line="240" w:lineRule="auto"/>
              <w:jc w:val="both"/>
              <w:rPr>
                <w:rFonts w:ascii="Times New Roman" w:hAnsi="Times New Roman"/>
              </w:rPr>
            </w:pPr>
          </w:p>
        </w:tc>
      </w:tr>
      <w:tr w:rsidR="00686070" w:rsidRPr="00A1374E" w14:paraId="7852B526" w14:textId="77777777" w:rsidTr="002700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632" w:type="dxa"/>
          <w:trHeight w:val="535"/>
        </w:trPr>
        <w:tc>
          <w:tcPr>
            <w:tcW w:w="6379" w:type="dxa"/>
            <w:gridSpan w:val="5"/>
            <w:vAlign w:val="bottom"/>
          </w:tcPr>
          <w:p w14:paraId="3A1655AE" w14:textId="77777777" w:rsidR="00686070" w:rsidRPr="00A1374E" w:rsidRDefault="00686070" w:rsidP="00686070">
            <w:pPr>
              <w:widowControl w:val="0"/>
              <w:autoSpaceDE w:val="0"/>
              <w:autoSpaceDN w:val="0"/>
              <w:adjustRightInd w:val="0"/>
              <w:spacing w:after="0" w:line="240" w:lineRule="auto"/>
              <w:rPr>
                <w:rFonts w:ascii="Times New Roman" w:eastAsia="Times New Roman" w:hAnsi="Times New Roman"/>
                <w:b/>
                <w:color w:val="000000"/>
                <w:lang w:eastAsia="lt-LT"/>
              </w:rPr>
            </w:pPr>
            <w:r w:rsidRPr="00A1374E">
              <w:rPr>
                <w:rFonts w:ascii="Times New Roman" w:hAnsi="Times New Roman"/>
              </w:rPr>
              <w:br w:type="page"/>
            </w:r>
            <w:r w:rsidRPr="00A1374E">
              <w:rPr>
                <w:rFonts w:ascii="Times New Roman" w:eastAsia="Times New Roman" w:hAnsi="Times New Roman"/>
                <w:b/>
                <w:color w:val="000000"/>
                <w:lang w:eastAsia="lt-LT"/>
              </w:rPr>
              <w:t>2. Kartu su pasiūlymu pateikiami šie dokumentai:</w:t>
            </w:r>
          </w:p>
        </w:tc>
        <w:tc>
          <w:tcPr>
            <w:tcW w:w="2410" w:type="dxa"/>
            <w:gridSpan w:val="2"/>
          </w:tcPr>
          <w:p w14:paraId="05E1C07E" w14:textId="77777777" w:rsidR="00686070" w:rsidRPr="00A1374E" w:rsidRDefault="00686070" w:rsidP="00686070">
            <w:pPr>
              <w:widowControl w:val="0"/>
              <w:autoSpaceDE w:val="0"/>
              <w:autoSpaceDN w:val="0"/>
              <w:adjustRightInd w:val="0"/>
              <w:spacing w:after="0" w:line="240" w:lineRule="auto"/>
              <w:ind w:left="136" w:hanging="136"/>
              <w:jc w:val="both"/>
              <w:rPr>
                <w:rFonts w:ascii="Times New Roman" w:eastAsia="Times New Roman" w:hAnsi="Times New Roman"/>
                <w:b/>
                <w:color w:val="000000"/>
                <w:lang w:eastAsia="lt-LT"/>
              </w:rPr>
            </w:pPr>
          </w:p>
        </w:tc>
        <w:tc>
          <w:tcPr>
            <w:tcW w:w="887" w:type="dxa"/>
            <w:vAlign w:val="bottom"/>
          </w:tcPr>
          <w:p w14:paraId="40A251CE" w14:textId="77777777" w:rsidR="00686070" w:rsidRPr="00A1374E" w:rsidRDefault="00686070" w:rsidP="00686070">
            <w:pPr>
              <w:widowControl w:val="0"/>
              <w:autoSpaceDE w:val="0"/>
              <w:autoSpaceDN w:val="0"/>
              <w:adjustRightInd w:val="0"/>
              <w:spacing w:after="0" w:line="240" w:lineRule="auto"/>
              <w:ind w:left="136" w:hanging="136"/>
              <w:jc w:val="both"/>
              <w:rPr>
                <w:rFonts w:ascii="Times New Roman" w:eastAsia="Times New Roman" w:hAnsi="Times New Roman"/>
                <w:b/>
                <w:color w:val="000000"/>
                <w:lang w:eastAsia="lt-LT"/>
              </w:rPr>
            </w:pPr>
          </w:p>
        </w:tc>
        <w:tc>
          <w:tcPr>
            <w:tcW w:w="60" w:type="dxa"/>
            <w:vAlign w:val="bottom"/>
          </w:tcPr>
          <w:p w14:paraId="2E290FDF" w14:textId="77777777" w:rsidR="00686070" w:rsidRPr="00A1374E"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r>
      <w:tr w:rsidR="00686070" w:rsidRPr="00A1374E" w14:paraId="6A03A82B" w14:textId="77777777" w:rsidTr="002700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6"/>
        </w:trPr>
        <w:tc>
          <w:tcPr>
            <w:tcW w:w="2410" w:type="dxa"/>
            <w:gridSpan w:val="3"/>
            <w:tcBorders>
              <w:bottom w:val="single" w:sz="4" w:space="0" w:color="auto"/>
            </w:tcBorders>
          </w:tcPr>
          <w:p w14:paraId="17FC7C87" w14:textId="77777777" w:rsidR="00686070" w:rsidRPr="00A1374E"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c>
          <w:tcPr>
            <w:tcW w:w="7938" w:type="dxa"/>
            <w:gridSpan w:val="7"/>
            <w:tcBorders>
              <w:bottom w:val="single" w:sz="4" w:space="0" w:color="auto"/>
            </w:tcBorders>
            <w:vAlign w:val="bottom"/>
          </w:tcPr>
          <w:p w14:paraId="4C41F520" w14:textId="77777777" w:rsidR="00686070" w:rsidRPr="00A1374E"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c>
          <w:tcPr>
            <w:tcW w:w="20" w:type="dxa"/>
            <w:vAlign w:val="bottom"/>
          </w:tcPr>
          <w:p w14:paraId="19659B4D" w14:textId="77777777" w:rsidR="00686070" w:rsidRPr="00A1374E"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r>
      <w:tr w:rsidR="00686070" w:rsidRPr="0023235B" w14:paraId="6805E89F" w14:textId="77777777" w:rsidTr="00BB5D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20" w:type="dxa"/>
          <w:trHeight w:val="273"/>
        </w:trPr>
        <w:tc>
          <w:tcPr>
            <w:tcW w:w="568" w:type="dxa"/>
            <w:gridSpan w:val="2"/>
            <w:vMerge w:val="restart"/>
            <w:tcBorders>
              <w:top w:val="single" w:sz="4" w:space="0" w:color="auto"/>
              <w:left w:val="single" w:sz="4" w:space="0" w:color="auto"/>
              <w:bottom w:val="single" w:sz="4" w:space="0" w:color="auto"/>
              <w:right w:val="single" w:sz="4" w:space="0" w:color="auto"/>
            </w:tcBorders>
            <w:vAlign w:val="bottom"/>
          </w:tcPr>
          <w:p w14:paraId="2957799A" w14:textId="77777777" w:rsidR="00686070" w:rsidRPr="00A1374E" w:rsidRDefault="00686070" w:rsidP="00686070">
            <w:pPr>
              <w:widowControl w:val="0"/>
              <w:autoSpaceDE w:val="0"/>
              <w:autoSpaceDN w:val="0"/>
              <w:adjustRightInd w:val="0"/>
              <w:spacing w:after="0" w:line="260" w:lineRule="exact"/>
              <w:jc w:val="both"/>
              <w:rPr>
                <w:rFonts w:ascii="Times New Roman" w:eastAsia="Times New Roman" w:hAnsi="Times New Roman"/>
                <w:color w:val="000000"/>
                <w:lang w:eastAsia="lt-LT"/>
              </w:rPr>
            </w:pPr>
            <w:r w:rsidRPr="00A1374E">
              <w:rPr>
                <w:rFonts w:ascii="Times New Roman" w:eastAsia="Times New Roman" w:hAnsi="Times New Roman"/>
                <w:color w:val="000000"/>
                <w:lang w:eastAsia="lt-LT"/>
              </w:rPr>
              <w:t>Eil.</w:t>
            </w:r>
          </w:p>
          <w:p w14:paraId="1BE0C5B7" w14:textId="77777777" w:rsidR="00686070" w:rsidRPr="00A1374E" w:rsidRDefault="00686070" w:rsidP="00686070">
            <w:pPr>
              <w:widowControl w:val="0"/>
              <w:autoSpaceDE w:val="0"/>
              <w:autoSpaceDN w:val="0"/>
              <w:adjustRightInd w:val="0"/>
              <w:spacing w:after="0" w:line="273" w:lineRule="exact"/>
              <w:jc w:val="both"/>
              <w:rPr>
                <w:rFonts w:ascii="Times New Roman" w:eastAsia="Times New Roman" w:hAnsi="Times New Roman"/>
                <w:color w:val="000000"/>
                <w:lang w:eastAsia="lt-LT"/>
              </w:rPr>
            </w:pPr>
            <w:r w:rsidRPr="00A1374E">
              <w:rPr>
                <w:rFonts w:ascii="Times New Roman" w:eastAsia="Times New Roman" w:hAnsi="Times New Roman"/>
                <w:color w:val="000000"/>
                <w:lang w:eastAsia="lt-LT"/>
              </w:rPr>
              <w:t>Nr.</w:t>
            </w:r>
          </w:p>
        </w:tc>
        <w:tc>
          <w:tcPr>
            <w:tcW w:w="7399" w:type="dxa"/>
            <w:gridSpan w:val="4"/>
            <w:vMerge w:val="restart"/>
            <w:tcBorders>
              <w:top w:val="single" w:sz="4" w:space="0" w:color="auto"/>
              <w:left w:val="single" w:sz="4" w:space="0" w:color="auto"/>
              <w:bottom w:val="single" w:sz="4" w:space="0" w:color="auto"/>
              <w:right w:val="single" w:sz="4" w:space="0" w:color="auto"/>
            </w:tcBorders>
            <w:vAlign w:val="center"/>
          </w:tcPr>
          <w:p w14:paraId="190DBCDF" w14:textId="77777777" w:rsidR="00686070" w:rsidRPr="00A1374E" w:rsidRDefault="00686070" w:rsidP="00686070">
            <w:pPr>
              <w:widowControl w:val="0"/>
              <w:autoSpaceDE w:val="0"/>
              <w:autoSpaceDN w:val="0"/>
              <w:adjustRightInd w:val="0"/>
              <w:spacing w:after="0" w:line="260" w:lineRule="exact"/>
              <w:ind w:left="277"/>
              <w:rPr>
                <w:rFonts w:ascii="Times New Roman" w:eastAsia="Times New Roman" w:hAnsi="Times New Roman"/>
                <w:color w:val="000000"/>
                <w:lang w:eastAsia="lt-LT"/>
              </w:rPr>
            </w:pPr>
            <w:r w:rsidRPr="00A1374E">
              <w:rPr>
                <w:rFonts w:ascii="Times New Roman" w:eastAsia="Times New Roman" w:hAnsi="Times New Roman"/>
                <w:color w:val="000000"/>
                <w:lang w:eastAsia="lt-LT"/>
              </w:rPr>
              <w:t>Pateiktų dokumentų pavadinimas</w:t>
            </w:r>
          </w:p>
        </w:tc>
        <w:tc>
          <w:tcPr>
            <w:tcW w:w="2381" w:type="dxa"/>
            <w:gridSpan w:val="4"/>
            <w:vMerge w:val="restart"/>
            <w:tcBorders>
              <w:top w:val="single" w:sz="4" w:space="0" w:color="auto"/>
              <w:left w:val="single" w:sz="4" w:space="0" w:color="auto"/>
              <w:bottom w:val="single" w:sz="4" w:space="0" w:color="auto"/>
              <w:right w:val="single" w:sz="4" w:space="0" w:color="auto"/>
            </w:tcBorders>
            <w:vAlign w:val="bottom"/>
          </w:tcPr>
          <w:p w14:paraId="3F13841D" w14:textId="77777777" w:rsidR="00686070" w:rsidRPr="00A1374E" w:rsidRDefault="00686070" w:rsidP="00686070">
            <w:pPr>
              <w:widowControl w:val="0"/>
              <w:autoSpaceDE w:val="0"/>
              <w:autoSpaceDN w:val="0"/>
              <w:adjustRightInd w:val="0"/>
              <w:spacing w:after="0" w:line="260" w:lineRule="exact"/>
              <w:ind w:left="136"/>
              <w:jc w:val="both"/>
              <w:rPr>
                <w:rFonts w:ascii="Times New Roman" w:eastAsia="Times New Roman" w:hAnsi="Times New Roman"/>
                <w:color w:val="000000"/>
                <w:lang w:eastAsia="lt-LT"/>
              </w:rPr>
            </w:pPr>
            <w:r w:rsidRPr="00A1374E">
              <w:rPr>
                <w:rFonts w:ascii="Times New Roman" w:eastAsia="Times New Roman" w:hAnsi="Times New Roman"/>
                <w:color w:val="000000"/>
                <w:lang w:eastAsia="lt-LT"/>
              </w:rPr>
              <w:t>Dokumento puslapių</w:t>
            </w:r>
          </w:p>
          <w:p w14:paraId="6AC022DA" w14:textId="77777777" w:rsidR="00686070" w:rsidRPr="0023235B" w:rsidRDefault="00686070" w:rsidP="00686070">
            <w:pPr>
              <w:widowControl w:val="0"/>
              <w:autoSpaceDE w:val="0"/>
              <w:autoSpaceDN w:val="0"/>
              <w:adjustRightInd w:val="0"/>
              <w:spacing w:after="0" w:line="273" w:lineRule="exact"/>
              <w:ind w:left="136"/>
              <w:jc w:val="both"/>
              <w:rPr>
                <w:rFonts w:ascii="Times New Roman" w:eastAsia="Times New Roman" w:hAnsi="Times New Roman"/>
                <w:color w:val="000000"/>
                <w:lang w:eastAsia="lt-LT"/>
              </w:rPr>
            </w:pPr>
            <w:r w:rsidRPr="00A1374E">
              <w:rPr>
                <w:rFonts w:ascii="Times New Roman" w:eastAsia="Times New Roman" w:hAnsi="Times New Roman"/>
                <w:color w:val="000000"/>
                <w:lang w:eastAsia="lt-LT"/>
              </w:rPr>
              <w:t>skaičius</w:t>
            </w:r>
          </w:p>
        </w:tc>
      </w:tr>
      <w:tr w:rsidR="00686070" w:rsidRPr="0023235B" w14:paraId="77E7B346" w14:textId="77777777" w:rsidTr="00BB5D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20" w:type="dxa"/>
          <w:trHeight w:val="280"/>
        </w:trPr>
        <w:tc>
          <w:tcPr>
            <w:tcW w:w="568" w:type="dxa"/>
            <w:gridSpan w:val="2"/>
            <w:vMerge/>
            <w:tcBorders>
              <w:top w:val="single" w:sz="4" w:space="0" w:color="auto"/>
              <w:left w:val="single" w:sz="4" w:space="0" w:color="auto"/>
              <w:bottom w:val="single" w:sz="4" w:space="0" w:color="auto"/>
              <w:right w:val="single" w:sz="4" w:space="0" w:color="auto"/>
            </w:tcBorders>
            <w:vAlign w:val="bottom"/>
          </w:tcPr>
          <w:p w14:paraId="45BA1D63" w14:textId="77777777" w:rsidR="00686070" w:rsidRPr="0023235B" w:rsidRDefault="00686070" w:rsidP="00686070">
            <w:pPr>
              <w:widowControl w:val="0"/>
              <w:autoSpaceDE w:val="0"/>
              <w:autoSpaceDN w:val="0"/>
              <w:adjustRightInd w:val="0"/>
              <w:spacing w:after="0" w:line="273" w:lineRule="exact"/>
              <w:jc w:val="both"/>
              <w:rPr>
                <w:rFonts w:ascii="Times New Roman" w:eastAsia="Times New Roman" w:hAnsi="Times New Roman"/>
                <w:color w:val="000000"/>
                <w:lang w:eastAsia="lt-LT"/>
              </w:rPr>
            </w:pPr>
          </w:p>
        </w:tc>
        <w:tc>
          <w:tcPr>
            <w:tcW w:w="7399" w:type="dxa"/>
            <w:gridSpan w:val="4"/>
            <w:vMerge/>
            <w:tcBorders>
              <w:top w:val="single" w:sz="4" w:space="0" w:color="auto"/>
              <w:left w:val="single" w:sz="4" w:space="0" w:color="auto"/>
              <w:bottom w:val="single" w:sz="4" w:space="0" w:color="auto"/>
              <w:right w:val="single" w:sz="4" w:space="0" w:color="auto"/>
            </w:tcBorders>
            <w:vAlign w:val="bottom"/>
          </w:tcPr>
          <w:p w14:paraId="100641F3" w14:textId="77777777" w:rsidR="00686070" w:rsidRPr="0023235B"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c>
          <w:tcPr>
            <w:tcW w:w="2381" w:type="dxa"/>
            <w:gridSpan w:val="4"/>
            <w:vMerge/>
            <w:tcBorders>
              <w:top w:val="single" w:sz="4" w:space="0" w:color="auto"/>
              <w:left w:val="single" w:sz="4" w:space="0" w:color="auto"/>
              <w:bottom w:val="single" w:sz="4" w:space="0" w:color="auto"/>
              <w:right w:val="single" w:sz="4" w:space="0" w:color="auto"/>
            </w:tcBorders>
            <w:vAlign w:val="bottom"/>
          </w:tcPr>
          <w:p w14:paraId="5B1CB8BB" w14:textId="77777777" w:rsidR="00686070" w:rsidRPr="0023235B" w:rsidRDefault="00686070" w:rsidP="00686070">
            <w:pPr>
              <w:widowControl w:val="0"/>
              <w:autoSpaceDE w:val="0"/>
              <w:autoSpaceDN w:val="0"/>
              <w:adjustRightInd w:val="0"/>
              <w:spacing w:after="0" w:line="273" w:lineRule="exact"/>
              <w:jc w:val="both"/>
              <w:rPr>
                <w:rFonts w:ascii="Times New Roman" w:eastAsia="Times New Roman" w:hAnsi="Times New Roman"/>
                <w:color w:val="000000"/>
                <w:lang w:eastAsia="lt-LT"/>
              </w:rPr>
            </w:pPr>
          </w:p>
        </w:tc>
      </w:tr>
      <w:tr w:rsidR="00686070" w:rsidRPr="0023235B" w14:paraId="7A0C5AFC" w14:textId="77777777" w:rsidTr="00BB5D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20" w:type="dxa"/>
          <w:trHeight w:val="268"/>
        </w:trPr>
        <w:tc>
          <w:tcPr>
            <w:tcW w:w="568" w:type="dxa"/>
            <w:gridSpan w:val="2"/>
            <w:tcBorders>
              <w:top w:val="single" w:sz="4" w:space="0" w:color="auto"/>
              <w:left w:val="single" w:sz="4" w:space="0" w:color="auto"/>
              <w:bottom w:val="single" w:sz="4" w:space="0" w:color="auto"/>
              <w:right w:val="single" w:sz="4" w:space="0" w:color="auto"/>
            </w:tcBorders>
            <w:vAlign w:val="bottom"/>
          </w:tcPr>
          <w:p w14:paraId="0ED5805D" w14:textId="77777777" w:rsidR="00686070" w:rsidRPr="0023235B"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c>
          <w:tcPr>
            <w:tcW w:w="7399" w:type="dxa"/>
            <w:gridSpan w:val="4"/>
            <w:tcBorders>
              <w:top w:val="single" w:sz="4" w:space="0" w:color="auto"/>
              <w:left w:val="single" w:sz="4" w:space="0" w:color="auto"/>
              <w:bottom w:val="single" w:sz="4" w:space="0" w:color="auto"/>
              <w:right w:val="single" w:sz="4" w:space="0" w:color="auto"/>
            </w:tcBorders>
            <w:vAlign w:val="bottom"/>
          </w:tcPr>
          <w:p w14:paraId="2FAA340C" w14:textId="77777777" w:rsidR="00686070" w:rsidRPr="0023235B"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c>
          <w:tcPr>
            <w:tcW w:w="2381" w:type="dxa"/>
            <w:gridSpan w:val="4"/>
            <w:tcBorders>
              <w:top w:val="single" w:sz="4" w:space="0" w:color="auto"/>
              <w:left w:val="single" w:sz="4" w:space="0" w:color="auto"/>
              <w:bottom w:val="single" w:sz="4" w:space="0" w:color="auto"/>
              <w:right w:val="single" w:sz="4" w:space="0" w:color="auto"/>
            </w:tcBorders>
            <w:vAlign w:val="bottom"/>
          </w:tcPr>
          <w:p w14:paraId="2F9B760B" w14:textId="77777777" w:rsidR="00686070" w:rsidRPr="0023235B"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r>
      <w:tr w:rsidR="00686070" w:rsidRPr="0023235B" w14:paraId="780E0C62" w14:textId="77777777" w:rsidTr="00BB5D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20" w:type="dxa"/>
          <w:trHeight w:val="268"/>
        </w:trPr>
        <w:tc>
          <w:tcPr>
            <w:tcW w:w="568" w:type="dxa"/>
            <w:gridSpan w:val="2"/>
            <w:tcBorders>
              <w:top w:val="single" w:sz="4" w:space="0" w:color="auto"/>
              <w:left w:val="single" w:sz="4" w:space="0" w:color="auto"/>
              <w:bottom w:val="single" w:sz="4" w:space="0" w:color="auto"/>
              <w:right w:val="single" w:sz="4" w:space="0" w:color="auto"/>
            </w:tcBorders>
            <w:vAlign w:val="bottom"/>
          </w:tcPr>
          <w:p w14:paraId="470B7154" w14:textId="77777777" w:rsidR="00686070" w:rsidRPr="0023235B"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c>
          <w:tcPr>
            <w:tcW w:w="7399" w:type="dxa"/>
            <w:gridSpan w:val="4"/>
            <w:tcBorders>
              <w:top w:val="single" w:sz="4" w:space="0" w:color="auto"/>
              <w:left w:val="single" w:sz="4" w:space="0" w:color="auto"/>
              <w:bottom w:val="single" w:sz="4" w:space="0" w:color="auto"/>
              <w:right w:val="single" w:sz="4" w:space="0" w:color="auto"/>
            </w:tcBorders>
            <w:vAlign w:val="bottom"/>
          </w:tcPr>
          <w:p w14:paraId="1D07800E" w14:textId="77777777" w:rsidR="00686070" w:rsidRPr="0023235B"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c>
          <w:tcPr>
            <w:tcW w:w="2381" w:type="dxa"/>
            <w:gridSpan w:val="4"/>
            <w:tcBorders>
              <w:top w:val="single" w:sz="4" w:space="0" w:color="auto"/>
              <w:left w:val="single" w:sz="4" w:space="0" w:color="auto"/>
              <w:bottom w:val="single" w:sz="4" w:space="0" w:color="auto"/>
              <w:right w:val="single" w:sz="4" w:space="0" w:color="auto"/>
            </w:tcBorders>
            <w:vAlign w:val="bottom"/>
          </w:tcPr>
          <w:p w14:paraId="43C85913" w14:textId="77777777" w:rsidR="00686070" w:rsidRPr="0023235B"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r>
      <w:tr w:rsidR="00686070" w:rsidRPr="0023235B" w14:paraId="0A9A3BB2" w14:textId="77777777" w:rsidTr="00BB5D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20" w:type="dxa"/>
          <w:trHeight w:val="268"/>
        </w:trPr>
        <w:tc>
          <w:tcPr>
            <w:tcW w:w="568" w:type="dxa"/>
            <w:gridSpan w:val="2"/>
            <w:tcBorders>
              <w:top w:val="single" w:sz="4" w:space="0" w:color="auto"/>
              <w:left w:val="single" w:sz="4" w:space="0" w:color="auto"/>
              <w:bottom w:val="single" w:sz="4" w:space="0" w:color="auto"/>
              <w:right w:val="single" w:sz="4" w:space="0" w:color="auto"/>
            </w:tcBorders>
            <w:vAlign w:val="bottom"/>
          </w:tcPr>
          <w:p w14:paraId="4DFE0DAD" w14:textId="77777777" w:rsidR="00686070" w:rsidRPr="0023235B"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c>
          <w:tcPr>
            <w:tcW w:w="7399" w:type="dxa"/>
            <w:gridSpan w:val="4"/>
            <w:tcBorders>
              <w:top w:val="single" w:sz="4" w:space="0" w:color="auto"/>
              <w:left w:val="single" w:sz="4" w:space="0" w:color="auto"/>
              <w:bottom w:val="single" w:sz="4" w:space="0" w:color="auto"/>
              <w:right w:val="single" w:sz="4" w:space="0" w:color="auto"/>
            </w:tcBorders>
            <w:vAlign w:val="bottom"/>
          </w:tcPr>
          <w:p w14:paraId="265F8C47" w14:textId="77777777" w:rsidR="00686070" w:rsidRPr="0023235B"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c>
          <w:tcPr>
            <w:tcW w:w="2381" w:type="dxa"/>
            <w:gridSpan w:val="4"/>
            <w:tcBorders>
              <w:top w:val="single" w:sz="4" w:space="0" w:color="auto"/>
              <w:left w:val="single" w:sz="4" w:space="0" w:color="auto"/>
              <w:bottom w:val="single" w:sz="4" w:space="0" w:color="auto"/>
              <w:right w:val="single" w:sz="4" w:space="0" w:color="auto"/>
            </w:tcBorders>
            <w:vAlign w:val="bottom"/>
          </w:tcPr>
          <w:p w14:paraId="3A953EE2" w14:textId="77777777" w:rsidR="00686070" w:rsidRPr="0023235B"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r>
    </w:tbl>
    <w:p w14:paraId="59F0DC1A" w14:textId="77777777" w:rsidR="003D45E4" w:rsidRPr="00AC0DB1" w:rsidRDefault="003D45E4" w:rsidP="003D45E4">
      <w:pPr>
        <w:widowControl w:val="0"/>
        <w:overflowPunct w:val="0"/>
        <w:autoSpaceDE w:val="0"/>
        <w:autoSpaceDN w:val="0"/>
        <w:adjustRightInd w:val="0"/>
        <w:spacing w:after="0" w:line="215" w:lineRule="auto"/>
        <w:ind w:right="20"/>
        <w:jc w:val="both"/>
        <w:rPr>
          <w:rFonts w:ascii="Times New Roman" w:eastAsia="Times New Roman" w:hAnsi="Times New Roman"/>
          <w:sz w:val="24"/>
          <w:szCs w:val="24"/>
          <w:highlight w:val="yellow"/>
          <w:lang w:eastAsia="lt-LT"/>
        </w:rPr>
      </w:pPr>
    </w:p>
    <w:p w14:paraId="0838B361" w14:textId="77777777" w:rsidR="003D45E4" w:rsidRPr="002416A2" w:rsidRDefault="003D45E4" w:rsidP="003D45E4">
      <w:pPr>
        <w:widowControl w:val="0"/>
        <w:autoSpaceDE w:val="0"/>
        <w:autoSpaceDN w:val="0"/>
        <w:adjustRightInd w:val="0"/>
        <w:spacing w:after="0" w:line="240" w:lineRule="auto"/>
        <w:jc w:val="both"/>
        <w:rPr>
          <w:rFonts w:ascii="Times New Roman" w:eastAsia="Times New Roman" w:hAnsi="Times New Roman"/>
          <w:sz w:val="24"/>
          <w:szCs w:val="24"/>
          <w:lang w:eastAsia="lt-LT"/>
        </w:rPr>
      </w:pPr>
      <w:bookmarkStart w:id="12" w:name="page19"/>
      <w:bookmarkEnd w:id="12"/>
      <w:r w:rsidRPr="002416A2">
        <w:rPr>
          <w:rFonts w:ascii="Times New Roman" w:eastAsia="Times New Roman" w:hAnsi="Times New Roman"/>
          <w:sz w:val="24"/>
          <w:szCs w:val="24"/>
          <w:lang w:eastAsia="lt-LT"/>
        </w:rPr>
        <w:t xml:space="preserve">Pasiūlymas galioja iki </w:t>
      </w:r>
      <w:r w:rsidRPr="002416A2">
        <w:rPr>
          <w:rFonts w:ascii="Times New Roman" w:eastAsia="Times New Roman" w:hAnsi="Times New Roman"/>
          <w:sz w:val="24"/>
          <w:szCs w:val="24"/>
          <w:lang w:val="en-US" w:eastAsia="lt-LT"/>
        </w:rPr>
        <w:t>20</w:t>
      </w:r>
      <w:r w:rsidR="002416A2" w:rsidRPr="002416A2">
        <w:rPr>
          <w:rFonts w:ascii="Times New Roman" w:eastAsia="Times New Roman" w:hAnsi="Times New Roman"/>
          <w:sz w:val="24"/>
          <w:szCs w:val="24"/>
          <w:lang w:val="en-US" w:eastAsia="lt-LT"/>
        </w:rPr>
        <w:t>__</w:t>
      </w:r>
      <w:r w:rsidRPr="002416A2">
        <w:rPr>
          <w:rFonts w:ascii="Times New Roman" w:eastAsia="Times New Roman" w:hAnsi="Times New Roman"/>
          <w:sz w:val="24"/>
          <w:szCs w:val="24"/>
          <w:lang w:val="en-US" w:eastAsia="lt-LT"/>
        </w:rPr>
        <w:t>-</w:t>
      </w:r>
      <w:r w:rsidR="002416A2" w:rsidRPr="002416A2">
        <w:rPr>
          <w:rFonts w:ascii="Times New Roman" w:eastAsia="Times New Roman" w:hAnsi="Times New Roman"/>
          <w:sz w:val="24"/>
          <w:szCs w:val="24"/>
          <w:lang w:val="en-US" w:eastAsia="lt-LT"/>
        </w:rPr>
        <w:t>__</w:t>
      </w:r>
      <w:r w:rsidRPr="002416A2">
        <w:rPr>
          <w:rFonts w:ascii="Times New Roman" w:eastAsia="Times New Roman" w:hAnsi="Times New Roman"/>
          <w:sz w:val="24"/>
          <w:szCs w:val="24"/>
          <w:lang w:val="en-US" w:eastAsia="lt-LT"/>
        </w:rPr>
        <w:t>-</w:t>
      </w:r>
      <w:r w:rsidR="002F6896" w:rsidRPr="002416A2">
        <w:rPr>
          <w:rFonts w:ascii="Times New Roman" w:eastAsia="Times New Roman" w:hAnsi="Times New Roman"/>
          <w:sz w:val="24"/>
          <w:szCs w:val="24"/>
          <w:lang w:val="en-US" w:eastAsia="lt-LT"/>
        </w:rPr>
        <w:t>__</w:t>
      </w:r>
      <w:r w:rsidRPr="002416A2">
        <w:rPr>
          <w:rFonts w:ascii="Times New Roman" w:eastAsia="Times New Roman" w:hAnsi="Times New Roman"/>
          <w:sz w:val="24"/>
          <w:szCs w:val="24"/>
          <w:lang w:eastAsia="lt-LT"/>
        </w:rPr>
        <w:t xml:space="preserve"> d.</w:t>
      </w:r>
    </w:p>
    <w:p w14:paraId="0246533A" w14:textId="77777777" w:rsidR="002416A2" w:rsidRPr="002416A2" w:rsidRDefault="002416A2" w:rsidP="002416A2">
      <w:pPr>
        <w:tabs>
          <w:tab w:val="left" w:pos="1701"/>
        </w:tabs>
        <w:spacing w:before="120"/>
        <w:jc w:val="both"/>
        <w:rPr>
          <w:rFonts w:ascii="Times New Roman" w:hAnsi="Times New Roman"/>
          <w:sz w:val="24"/>
          <w:szCs w:val="28"/>
        </w:rPr>
      </w:pPr>
      <w:r w:rsidRPr="002416A2">
        <w:rPr>
          <w:rFonts w:ascii="Times New Roman" w:hAnsi="Times New Roman"/>
          <w:sz w:val="24"/>
          <w:szCs w:val="28"/>
        </w:rPr>
        <w:t xml:space="preserve">Aš, žemiau pasirašęs (-iusi), patvirtinu, kad visa pasiūlyme pateikta informacija yra teisinga ir kad nebuvo nuslėpta jokios informacijos, kurią buvo prašoma pateikti konkurso dalyvius. </w:t>
      </w:r>
    </w:p>
    <w:p w14:paraId="5EF39A61" w14:textId="77777777" w:rsidR="002416A2" w:rsidRPr="002416A2" w:rsidRDefault="002416A2" w:rsidP="002416A2">
      <w:pPr>
        <w:tabs>
          <w:tab w:val="left" w:pos="1701"/>
        </w:tabs>
        <w:spacing w:before="120"/>
        <w:jc w:val="both"/>
        <w:rPr>
          <w:rFonts w:ascii="Times New Roman" w:hAnsi="Times New Roman"/>
          <w:sz w:val="24"/>
          <w:szCs w:val="28"/>
        </w:rPr>
      </w:pPr>
      <w:r w:rsidRPr="002416A2">
        <w:rPr>
          <w:rFonts w:ascii="Times New Roman" w:hAnsi="Times New Roman"/>
          <w:sz w:val="24"/>
          <w:szCs w:val="28"/>
        </w:rPr>
        <w:t xml:space="preserve">Aš patvirtinu, kad atitinku pirkimo sąlygose nustatytus kvalifikacijos reikalavimus.   </w:t>
      </w:r>
    </w:p>
    <w:p w14:paraId="1AD0D5C8" w14:textId="77777777" w:rsidR="002416A2" w:rsidRPr="002416A2" w:rsidRDefault="002416A2" w:rsidP="003D45E4">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58A61F7D" w14:textId="77777777" w:rsidR="002416A2" w:rsidRPr="002416A2" w:rsidRDefault="002416A2" w:rsidP="003D45E4">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7812E356" w14:textId="77777777" w:rsidR="002416A2" w:rsidRPr="002416A2" w:rsidRDefault="002416A2" w:rsidP="003D45E4">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tbl>
      <w:tblPr>
        <w:tblW w:w="0" w:type="auto"/>
        <w:tblLayout w:type="fixed"/>
        <w:tblCellMar>
          <w:left w:w="0" w:type="dxa"/>
          <w:right w:w="0" w:type="dxa"/>
        </w:tblCellMar>
        <w:tblLook w:val="0000" w:firstRow="0" w:lastRow="0" w:firstColumn="0" w:lastColumn="0" w:noHBand="0" w:noVBand="0"/>
      </w:tblPr>
      <w:tblGrid>
        <w:gridCol w:w="3840"/>
        <w:gridCol w:w="240"/>
        <w:gridCol w:w="1680"/>
        <w:gridCol w:w="240"/>
        <w:gridCol w:w="3220"/>
      </w:tblGrid>
      <w:tr w:rsidR="003D45E4" w:rsidRPr="002416A2" w14:paraId="43DEEC18" w14:textId="77777777" w:rsidTr="000C48D6">
        <w:trPr>
          <w:trHeight w:val="229"/>
        </w:trPr>
        <w:tc>
          <w:tcPr>
            <w:tcW w:w="3840" w:type="dxa"/>
            <w:tcBorders>
              <w:top w:val="single" w:sz="8" w:space="0" w:color="auto"/>
              <w:left w:val="nil"/>
              <w:bottom w:val="nil"/>
              <w:right w:val="nil"/>
            </w:tcBorders>
            <w:vAlign w:val="bottom"/>
          </w:tcPr>
          <w:p w14:paraId="07A84DC9" w14:textId="77777777" w:rsidR="003D45E4" w:rsidRPr="002416A2" w:rsidRDefault="003D45E4" w:rsidP="000C48D6">
            <w:pPr>
              <w:widowControl w:val="0"/>
              <w:autoSpaceDE w:val="0"/>
              <w:autoSpaceDN w:val="0"/>
              <w:adjustRightInd w:val="0"/>
              <w:spacing w:after="0" w:line="229" w:lineRule="exact"/>
              <w:jc w:val="both"/>
              <w:rPr>
                <w:rFonts w:ascii="Times New Roman" w:eastAsia="Times New Roman" w:hAnsi="Times New Roman"/>
                <w:sz w:val="24"/>
                <w:szCs w:val="24"/>
                <w:lang w:eastAsia="lt-LT"/>
              </w:rPr>
            </w:pPr>
            <w:r w:rsidRPr="002416A2">
              <w:rPr>
                <w:rFonts w:ascii="Times New Roman" w:eastAsia="Times New Roman" w:hAnsi="Times New Roman"/>
                <w:i/>
                <w:iCs/>
                <w:color w:val="808080"/>
                <w:sz w:val="24"/>
                <w:szCs w:val="24"/>
                <w:lang w:eastAsia="lt-LT"/>
              </w:rPr>
              <w:t>Tiekėjo vadovo arba jo įgalioto asmens</w:t>
            </w:r>
          </w:p>
        </w:tc>
        <w:tc>
          <w:tcPr>
            <w:tcW w:w="240" w:type="dxa"/>
            <w:tcBorders>
              <w:top w:val="nil"/>
              <w:left w:val="nil"/>
              <w:bottom w:val="nil"/>
              <w:right w:val="nil"/>
            </w:tcBorders>
            <w:vAlign w:val="bottom"/>
          </w:tcPr>
          <w:p w14:paraId="5EBCCF17" w14:textId="77777777" w:rsidR="003D45E4" w:rsidRPr="002416A2" w:rsidRDefault="003D45E4" w:rsidP="000C48D6">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c>
          <w:tcPr>
            <w:tcW w:w="1680" w:type="dxa"/>
            <w:tcBorders>
              <w:top w:val="single" w:sz="8" w:space="0" w:color="auto"/>
              <w:left w:val="nil"/>
              <w:bottom w:val="nil"/>
              <w:right w:val="nil"/>
            </w:tcBorders>
            <w:vAlign w:val="bottom"/>
          </w:tcPr>
          <w:p w14:paraId="0C61929B" w14:textId="77777777" w:rsidR="003D45E4" w:rsidRPr="002416A2" w:rsidRDefault="003D45E4" w:rsidP="000C48D6">
            <w:pPr>
              <w:widowControl w:val="0"/>
              <w:autoSpaceDE w:val="0"/>
              <w:autoSpaceDN w:val="0"/>
              <w:adjustRightInd w:val="0"/>
              <w:spacing w:after="0" w:line="229" w:lineRule="exact"/>
              <w:jc w:val="both"/>
              <w:rPr>
                <w:rFonts w:ascii="Times New Roman" w:eastAsia="Times New Roman" w:hAnsi="Times New Roman"/>
                <w:sz w:val="24"/>
                <w:szCs w:val="24"/>
                <w:lang w:eastAsia="lt-LT"/>
              </w:rPr>
            </w:pPr>
            <w:r w:rsidRPr="002416A2">
              <w:rPr>
                <w:rFonts w:ascii="Times New Roman" w:eastAsia="Times New Roman" w:hAnsi="Times New Roman"/>
                <w:i/>
                <w:iCs/>
                <w:color w:val="C0C0C0"/>
                <w:sz w:val="24"/>
                <w:szCs w:val="24"/>
                <w:lang w:eastAsia="lt-LT"/>
              </w:rPr>
              <w:t>Parašas</w:t>
            </w:r>
          </w:p>
        </w:tc>
        <w:tc>
          <w:tcPr>
            <w:tcW w:w="240" w:type="dxa"/>
            <w:tcBorders>
              <w:top w:val="nil"/>
              <w:left w:val="nil"/>
              <w:bottom w:val="nil"/>
              <w:right w:val="nil"/>
            </w:tcBorders>
            <w:vAlign w:val="bottom"/>
          </w:tcPr>
          <w:p w14:paraId="1641F158" w14:textId="77777777" w:rsidR="003D45E4" w:rsidRPr="002416A2" w:rsidRDefault="003D45E4" w:rsidP="000C48D6">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c>
          <w:tcPr>
            <w:tcW w:w="3220" w:type="dxa"/>
            <w:tcBorders>
              <w:top w:val="single" w:sz="8" w:space="0" w:color="auto"/>
              <w:left w:val="nil"/>
              <w:bottom w:val="nil"/>
              <w:right w:val="nil"/>
            </w:tcBorders>
            <w:vAlign w:val="bottom"/>
          </w:tcPr>
          <w:p w14:paraId="7AD476CF" w14:textId="77777777" w:rsidR="003D45E4" w:rsidRPr="002416A2" w:rsidRDefault="003D45E4" w:rsidP="000C48D6">
            <w:pPr>
              <w:widowControl w:val="0"/>
              <w:autoSpaceDE w:val="0"/>
              <w:autoSpaceDN w:val="0"/>
              <w:adjustRightInd w:val="0"/>
              <w:spacing w:after="0" w:line="229" w:lineRule="exact"/>
              <w:jc w:val="both"/>
              <w:rPr>
                <w:rFonts w:ascii="Times New Roman" w:eastAsia="Times New Roman" w:hAnsi="Times New Roman"/>
                <w:sz w:val="24"/>
                <w:szCs w:val="24"/>
                <w:lang w:eastAsia="lt-LT"/>
              </w:rPr>
            </w:pPr>
            <w:r w:rsidRPr="002416A2">
              <w:rPr>
                <w:rFonts w:ascii="Times New Roman" w:eastAsia="Times New Roman" w:hAnsi="Times New Roman"/>
                <w:i/>
                <w:iCs/>
                <w:color w:val="808080"/>
                <w:sz w:val="24"/>
                <w:szCs w:val="24"/>
                <w:lang w:eastAsia="lt-LT"/>
              </w:rPr>
              <w:t>Vardas Pavardė</w:t>
            </w:r>
          </w:p>
        </w:tc>
      </w:tr>
      <w:tr w:rsidR="003D45E4" w:rsidRPr="004D7ACB" w14:paraId="2BAB4221" w14:textId="77777777" w:rsidTr="000C48D6">
        <w:trPr>
          <w:trHeight w:val="230"/>
        </w:trPr>
        <w:tc>
          <w:tcPr>
            <w:tcW w:w="3840" w:type="dxa"/>
            <w:tcBorders>
              <w:top w:val="nil"/>
              <w:left w:val="nil"/>
              <w:bottom w:val="nil"/>
              <w:right w:val="nil"/>
            </w:tcBorders>
            <w:vAlign w:val="bottom"/>
          </w:tcPr>
          <w:p w14:paraId="5A142929" w14:textId="77777777" w:rsidR="003D45E4" w:rsidRPr="004D7ACB" w:rsidRDefault="003D45E4" w:rsidP="000C48D6">
            <w:pPr>
              <w:widowControl w:val="0"/>
              <w:autoSpaceDE w:val="0"/>
              <w:autoSpaceDN w:val="0"/>
              <w:adjustRightInd w:val="0"/>
              <w:spacing w:after="0" w:line="229" w:lineRule="exact"/>
              <w:jc w:val="both"/>
              <w:rPr>
                <w:rFonts w:ascii="Times New Roman" w:eastAsia="Times New Roman" w:hAnsi="Times New Roman"/>
                <w:sz w:val="24"/>
                <w:szCs w:val="24"/>
                <w:lang w:eastAsia="lt-LT"/>
              </w:rPr>
            </w:pPr>
            <w:r w:rsidRPr="002416A2">
              <w:rPr>
                <w:rFonts w:ascii="Times New Roman" w:eastAsia="Times New Roman" w:hAnsi="Times New Roman"/>
                <w:i/>
                <w:iCs/>
                <w:color w:val="808080"/>
                <w:sz w:val="24"/>
                <w:szCs w:val="24"/>
                <w:lang w:eastAsia="lt-LT"/>
              </w:rPr>
              <w:t>pareigos</w:t>
            </w:r>
          </w:p>
        </w:tc>
        <w:tc>
          <w:tcPr>
            <w:tcW w:w="240" w:type="dxa"/>
            <w:tcBorders>
              <w:top w:val="nil"/>
              <w:left w:val="nil"/>
              <w:bottom w:val="nil"/>
              <w:right w:val="nil"/>
            </w:tcBorders>
            <w:vAlign w:val="bottom"/>
          </w:tcPr>
          <w:p w14:paraId="527BFEEF" w14:textId="77777777" w:rsidR="003D45E4" w:rsidRPr="004D7ACB" w:rsidRDefault="003D45E4" w:rsidP="000C48D6">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c>
          <w:tcPr>
            <w:tcW w:w="1680" w:type="dxa"/>
            <w:tcBorders>
              <w:top w:val="nil"/>
              <w:left w:val="nil"/>
              <w:bottom w:val="nil"/>
              <w:right w:val="nil"/>
            </w:tcBorders>
            <w:vAlign w:val="bottom"/>
          </w:tcPr>
          <w:p w14:paraId="79EFE605" w14:textId="77777777" w:rsidR="003D45E4" w:rsidRPr="004D7ACB" w:rsidRDefault="003D45E4" w:rsidP="000C48D6">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c>
          <w:tcPr>
            <w:tcW w:w="240" w:type="dxa"/>
            <w:tcBorders>
              <w:top w:val="nil"/>
              <w:left w:val="nil"/>
              <w:bottom w:val="nil"/>
              <w:right w:val="nil"/>
            </w:tcBorders>
            <w:vAlign w:val="bottom"/>
          </w:tcPr>
          <w:p w14:paraId="03584DCC" w14:textId="77777777" w:rsidR="003D45E4" w:rsidRPr="004D7ACB" w:rsidRDefault="003D45E4" w:rsidP="000C48D6">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c>
          <w:tcPr>
            <w:tcW w:w="3220" w:type="dxa"/>
            <w:tcBorders>
              <w:top w:val="nil"/>
              <w:left w:val="nil"/>
              <w:bottom w:val="nil"/>
              <w:right w:val="nil"/>
            </w:tcBorders>
            <w:vAlign w:val="bottom"/>
          </w:tcPr>
          <w:p w14:paraId="6DAD47E0" w14:textId="77777777" w:rsidR="003D45E4" w:rsidRPr="004D7ACB" w:rsidRDefault="003D45E4" w:rsidP="000C48D6">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r>
    </w:tbl>
    <w:p w14:paraId="6414B93D" w14:textId="77777777" w:rsidR="00535A4A" w:rsidRPr="004D7ACB" w:rsidRDefault="00535A4A" w:rsidP="008A1327">
      <w:pPr>
        <w:widowControl w:val="0"/>
        <w:autoSpaceDE w:val="0"/>
        <w:autoSpaceDN w:val="0"/>
        <w:adjustRightInd w:val="0"/>
        <w:spacing w:after="0" w:line="240" w:lineRule="auto"/>
        <w:rPr>
          <w:rFonts w:ascii="Times New Roman" w:eastAsia="Times New Roman" w:hAnsi="Times New Roman"/>
          <w:bCs/>
          <w:sz w:val="24"/>
          <w:szCs w:val="24"/>
          <w:lang w:eastAsia="lt-LT"/>
        </w:rPr>
      </w:pPr>
    </w:p>
    <w:sectPr w:rsidR="00535A4A" w:rsidRPr="004D7ACB" w:rsidSect="008D6B79">
      <w:footerReference w:type="default" r:id="rId34"/>
      <w:pgSz w:w="12240" w:h="15840"/>
      <w:pgMar w:top="720" w:right="720" w:bottom="720"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4AEFF" w14:textId="77777777" w:rsidR="009349BC" w:rsidRDefault="009349BC" w:rsidP="00BA2CC3">
      <w:pPr>
        <w:spacing w:after="0" w:line="240" w:lineRule="auto"/>
      </w:pPr>
      <w:r>
        <w:separator/>
      </w:r>
    </w:p>
  </w:endnote>
  <w:endnote w:type="continuationSeparator" w:id="0">
    <w:p w14:paraId="138F257B" w14:textId="77777777" w:rsidR="009349BC" w:rsidRDefault="009349BC" w:rsidP="00BA2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ind Siliguri">
    <w:altName w:val="Calibri"/>
    <w:panose1 w:val="00000000000000000000"/>
    <w:charset w:val="00"/>
    <w:family w:val="swiss"/>
    <w:notTrueType/>
    <w:pitch w:val="default"/>
    <w:sig w:usb0="00000003" w:usb1="00000000"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BA5D0" w14:textId="74C35198" w:rsidR="00D5126D" w:rsidRPr="0034745B" w:rsidRDefault="00D5126D">
    <w:pPr>
      <w:pStyle w:val="Footer"/>
      <w:jc w:val="center"/>
    </w:pPr>
    <w:r w:rsidRPr="0034745B">
      <w:fldChar w:fldCharType="begin"/>
    </w:r>
    <w:r w:rsidRPr="0034745B">
      <w:instrText xml:space="preserve"> PAGE   \* MERGEFORMAT </w:instrText>
    </w:r>
    <w:r w:rsidRPr="0034745B">
      <w:fldChar w:fldCharType="separate"/>
    </w:r>
    <w:r w:rsidR="007D362D">
      <w:rPr>
        <w:noProof/>
      </w:rPr>
      <w:t>7</w:t>
    </w:r>
    <w:r w:rsidRPr="0034745B">
      <w:rPr>
        <w:noProof/>
      </w:rPr>
      <w:fldChar w:fldCharType="end"/>
    </w:r>
  </w:p>
  <w:p w14:paraId="63051366" w14:textId="77777777" w:rsidR="00D5126D" w:rsidRDefault="00D51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226E" w14:textId="36284A8B" w:rsidR="00044863" w:rsidRPr="0034745B" w:rsidRDefault="00044863">
    <w:pPr>
      <w:pStyle w:val="Footer"/>
      <w:jc w:val="center"/>
    </w:pPr>
    <w:r w:rsidRPr="0034745B">
      <w:fldChar w:fldCharType="begin"/>
    </w:r>
    <w:r w:rsidRPr="0034745B">
      <w:instrText xml:space="preserve"> PAGE   \* MERGEFORMAT </w:instrText>
    </w:r>
    <w:r w:rsidRPr="0034745B">
      <w:fldChar w:fldCharType="separate"/>
    </w:r>
    <w:r w:rsidR="007D362D">
      <w:rPr>
        <w:noProof/>
      </w:rPr>
      <w:t>13</w:t>
    </w:r>
    <w:r w:rsidRPr="0034745B">
      <w:rPr>
        <w:noProof/>
      </w:rPr>
      <w:fldChar w:fldCharType="end"/>
    </w:r>
  </w:p>
  <w:p w14:paraId="0D08C216" w14:textId="77777777" w:rsidR="00044863" w:rsidRDefault="00044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525C3" w14:textId="77777777" w:rsidR="009349BC" w:rsidRDefault="009349BC" w:rsidP="00BA2CC3">
      <w:pPr>
        <w:spacing w:after="0" w:line="240" w:lineRule="auto"/>
      </w:pPr>
      <w:r>
        <w:separator/>
      </w:r>
    </w:p>
  </w:footnote>
  <w:footnote w:type="continuationSeparator" w:id="0">
    <w:p w14:paraId="23E75DF0" w14:textId="77777777" w:rsidR="009349BC" w:rsidRDefault="009349BC" w:rsidP="00BA2C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5F068E6"/>
    <w:lvl w:ilvl="0">
      <w:start w:val="1"/>
      <w:numFmt w:val="decimal"/>
      <w:pStyle w:val="Stilius1"/>
      <w:lvlText w:val="%1."/>
      <w:lvlJc w:val="left"/>
      <w:pPr>
        <w:tabs>
          <w:tab w:val="num" w:pos="245"/>
        </w:tabs>
        <w:ind w:left="426" w:firstLine="0"/>
      </w:pPr>
      <w:rPr>
        <w:rFonts w:cs="Times New Roman"/>
        <w:b/>
      </w:rPr>
    </w:lvl>
    <w:lvl w:ilvl="1">
      <w:start w:val="1"/>
      <w:numFmt w:val="decimal"/>
      <w:lvlText w:val="%1.%2."/>
      <w:lvlJc w:val="left"/>
      <w:pPr>
        <w:tabs>
          <w:tab w:val="num" w:pos="0"/>
        </w:tabs>
        <w:ind w:left="180" w:firstLine="720"/>
      </w:pPr>
      <w:rPr>
        <w:rFonts w:cs="Times New Roman"/>
        <w:b w:val="0"/>
        <w:i w:val="0"/>
        <w:strike w:val="0"/>
        <w:kern w:val="22"/>
        <w:u w:val="none"/>
      </w:rPr>
    </w:lvl>
    <w:lvl w:ilvl="2">
      <w:start w:val="1"/>
      <w:numFmt w:val="decimal"/>
      <w:lvlText w:val="%1.%2.%3."/>
      <w:lvlJc w:val="left"/>
      <w:pPr>
        <w:tabs>
          <w:tab w:val="num" w:pos="0"/>
        </w:tabs>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 w15:restartNumberingAfterBreak="0">
    <w:nsid w:val="00000007"/>
    <w:multiLevelType w:val="multilevel"/>
    <w:tmpl w:val="045A534E"/>
    <w:name w:val="WWNum8"/>
    <w:lvl w:ilvl="0">
      <w:start w:val="1"/>
      <w:numFmt w:val="decimal"/>
      <w:lvlText w:val="%1."/>
      <w:lvlJc w:val="left"/>
      <w:pPr>
        <w:tabs>
          <w:tab w:val="num" w:pos="0"/>
        </w:tabs>
        <w:ind w:left="181" w:firstLine="0"/>
      </w:pPr>
      <w:rPr>
        <w:rFonts w:cs="Times New Roman"/>
      </w:rPr>
    </w:lvl>
    <w:lvl w:ilvl="1">
      <w:start w:val="1"/>
      <w:numFmt w:val="decimal"/>
      <w:lvlText w:val="%1.%2."/>
      <w:lvlJc w:val="left"/>
      <w:pPr>
        <w:tabs>
          <w:tab w:val="num" w:pos="0"/>
        </w:tabs>
        <w:ind w:left="644" w:hanging="360"/>
      </w:pPr>
      <w:rPr>
        <w:rFonts w:cs="Times New Roman"/>
      </w:rPr>
    </w:lvl>
    <w:lvl w:ilvl="2">
      <w:start w:val="1"/>
      <w:numFmt w:val="decimal"/>
      <w:lvlText w:val="%1.%2.%3."/>
      <w:lvlJc w:val="left"/>
      <w:pPr>
        <w:tabs>
          <w:tab w:val="num" w:pos="-360"/>
        </w:tabs>
        <w:ind w:left="720" w:hanging="720"/>
      </w:pPr>
      <w:rPr>
        <w:rFonts w:cs="Times New Roman"/>
        <w:color w:val="FF0000"/>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2" w15:restartNumberingAfterBreak="0">
    <w:nsid w:val="00000008"/>
    <w:multiLevelType w:val="multilevel"/>
    <w:tmpl w:val="00000008"/>
    <w:name w:val="WWNum9"/>
    <w:lvl w:ilvl="0">
      <w:start w:val="1"/>
      <w:numFmt w:val="decimal"/>
      <w:lvlText w:val="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 w15:restartNumberingAfterBreak="0">
    <w:nsid w:val="00000009"/>
    <w:multiLevelType w:val="multilevel"/>
    <w:tmpl w:val="00000009"/>
    <w:name w:val="WWNum10"/>
    <w:lvl w:ilvl="0">
      <w:start w:val="1"/>
      <w:numFmt w:val="decimal"/>
      <w:lvlText w:val="3.2.%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4" w15:restartNumberingAfterBreak="0">
    <w:nsid w:val="0000000A"/>
    <w:multiLevelType w:val="multilevel"/>
    <w:tmpl w:val="0000000A"/>
    <w:name w:val="WWNum11"/>
    <w:lvl w:ilvl="0">
      <w:start w:val="1"/>
      <w:numFmt w:val="decimal"/>
      <w:lvlText w:val="12.3.%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5" w15:restartNumberingAfterBreak="0">
    <w:nsid w:val="0000000B"/>
    <w:multiLevelType w:val="multilevel"/>
    <w:tmpl w:val="0000000B"/>
    <w:name w:val="WWNum12"/>
    <w:lvl w:ilvl="0">
      <w:start w:val="1"/>
      <w:numFmt w:val="decimal"/>
      <w:lvlText w:val="12.5.%1."/>
      <w:lvlJc w:val="left"/>
      <w:pPr>
        <w:tabs>
          <w:tab w:val="num" w:pos="-218"/>
        </w:tabs>
        <w:ind w:left="502" w:hanging="360"/>
      </w:pPr>
      <w:rPr>
        <w:rFonts w:cs="Times New Roman"/>
      </w:rPr>
    </w:lvl>
    <w:lvl w:ilvl="1">
      <w:start w:val="1"/>
      <w:numFmt w:val="lowerLetter"/>
      <w:lvlText w:val="%2."/>
      <w:lvlJc w:val="left"/>
      <w:pPr>
        <w:tabs>
          <w:tab w:val="num" w:pos="-218"/>
        </w:tabs>
        <w:ind w:left="1222" w:hanging="360"/>
      </w:pPr>
      <w:rPr>
        <w:rFonts w:cs="Times New Roman"/>
      </w:rPr>
    </w:lvl>
    <w:lvl w:ilvl="2">
      <w:start w:val="1"/>
      <w:numFmt w:val="lowerRoman"/>
      <w:lvlText w:val="%2.%3."/>
      <w:lvlJc w:val="right"/>
      <w:pPr>
        <w:tabs>
          <w:tab w:val="num" w:pos="-218"/>
        </w:tabs>
        <w:ind w:left="1942" w:hanging="180"/>
      </w:pPr>
      <w:rPr>
        <w:rFonts w:cs="Times New Roman"/>
      </w:rPr>
    </w:lvl>
    <w:lvl w:ilvl="3">
      <w:start w:val="1"/>
      <w:numFmt w:val="decimal"/>
      <w:lvlText w:val="%2.%3.%4."/>
      <w:lvlJc w:val="left"/>
      <w:pPr>
        <w:tabs>
          <w:tab w:val="num" w:pos="-218"/>
        </w:tabs>
        <w:ind w:left="2662" w:hanging="360"/>
      </w:pPr>
      <w:rPr>
        <w:rFonts w:cs="Times New Roman"/>
      </w:rPr>
    </w:lvl>
    <w:lvl w:ilvl="4">
      <w:start w:val="1"/>
      <w:numFmt w:val="lowerLetter"/>
      <w:lvlText w:val="%2.%3.%4.%5."/>
      <w:lvlJc w:val="left"/>
      <w:pPr>
        <w:tabs>
          <w:tab w:val="num" w:pos="-218"/>
        </w:tabs>
        <w:ind w:left="3382" w:hanging="360"/>
      </w:pPr>
      <w:rPr>
        <w:rFonts w:cs="Times New Roman"/>
      </w:rPr>
    </w:lvl>
    <w:lvl w:ilvl="5">
      <w:start w:val="1"/>
      <w:numFmt w:val="lowerRoman"/>
      <w:lvlText w:val="%2.%3.%4.%5.%6."/>
      <w:lvlJc w:val="right"/>
      <w:pPr>
        <w:tabs>
          <w:tab w:val="num" w:pos="-218"/>
        </w:tabs>
        <w:ind w:left="4102" w:hanging="180"/>
      </w:pPr>
      <w:rPr>
        <w:rFonts w:cs="Times New Roman"/>
      </w:rPr>
    </w:lvl>
    <w:lvl w:ilvl="6">
      <w:start w:val="1"/>
      <w:numFmt w:val="decimal"/>
      <w:lvlText w:val="%2.%3.%4.%5.%6.%7."/>
      <w:lvlJc w:val="left"/>
      <w:pPr>
        <w:tabs>
          <w:tab w:val="num" w:pos="-218"/>
        </w:tabs>
        <w:ind w:left="4822" w:hanging="360"/>
      </w:pPr>
      <w:rPr>
        <w:rFonts w:cs="Times New Roman"/>
      </w:rPr>
    </w:lvl>
    <w:lvl w:ilvl="7">
      <w:start w:val="1"/>
      <w:numFmt w:val="lowerLetter"/>
      <w:lvlText w:val="%2.%3.%4.%5.%6.%7.%8."/>
      <w:lvlJc w:val="left"/>
      <w:pPr>
        <w:tabs>
          <w:tab w:val="num" w:pos="-218"/>
        </w:tabs>
        <w:ind w:left="5542" w:hanging="360"/>
      </w:pPr>
      <w:rPr>
        <w:rFonts w:cs="Times New Roman"/>
      </w:rPr>
    </w:lvl>
    <w:lvl w:ilvl="8">
      <w:start w:val="1"/>
      <w:numFmt w:val="lowerRoman"/>
      <w:lvlText w:val="%2.%3.%4.%5.%6.%7.%8.%9."/>
      <w:lvlJc w:val="right"/>
      <w:pPr>
        <w:tabs>
          <w:tab w:val="num" w:pos="-218"/>
        </w:tabs>
        <w:ind w:left="6262" w:hanging="180"/>
      </w:pPr>
      <w:rPr>
        <w:rFonts w:cs="Times New Roman"/>
      </w:rPr>
    </w:lvl>
  </w:abstractNum>
  <w:abstractNum w:abstractNumId="6" w15:restartNumberingAfterBreak="0">
    <w:nsid w:val="0000000C"/>
    <w:multiLevelType w:val="multilevel"/>
    <w:tmpl w:val="0000000C"/>
    <w:name w:val="WWNum13"/>
    <w:lvl w:ilvl="0">
      <w:start w:val="1"/>
      <w:numFmt w:val="decimal"/>
      <w:lvlText w:val="12.7.%1."/>
      <w:lvlJc w:val="left"/>
      <w:pPr>
        <w:tabs>
          <w:tab w:val="num" w:pos="-111"/>
        </w:tabs>
        <w:ind w:left="609" w:hanging="360"/>
      </w:pPr>
      <w:rPr>
        <w:rFonts w:cs="Times New Roman"/>
      </w:rPr>
    </w:lvl>
    <w:lvl w:ilvl="1">
      <w:start w:val="1"/>
      <w:numFmt w:val="lowerLetter"/>
      <w:lvlText w:val="%2."/>
      <w:lvlJc w:val="left"/>
      <w:pPr>
        <w:tabs>
          <w:tab w:val="num" w:pos="-111"/>
        </w:tabs>
        <w:ind w:left="1329" w:hanging="360"/>
      </w:pPr>
      <w:rPr>
        <w:rFonts w:cs="Times New Roman"/>
      </w:rPr>
    </w:lvl>
    <w:lvl w:ilvl="2">
      <w:start w:val="1"/>
      <w:numFmt w:val="lowerRoman"/>
      <w:lvlText w:val="%2.%3."/>
      <w:lvlJc w:val="right"/>
      <w:pPr>
        <w:tabs>
          <w:tab w:val="num" w:pos="-111"/>
        </w:tabs>
        <w:ind w:left="2049" w:hanging="180"/>
      </w:pPr>
      <w:rPr>
        <w:rFonts w:cs="Times New Roman"/>
      </w:rPr>
    </w:lvl>
    <w:lvl w:ilvl="3">
      <w:start w:val="1"/>
      <w:numFmt w:val="decimal"/>
      <w:lvlText w:val="%2.%3.%4."/>
      <w:lvlJc w:val="left"/>
      <w:pPr>
        <w:tabs>
          <w:tab w:val="num" w:pos="-111"/>
        </w:tabs>
        <w:ind w:left="2769" w:hanging="360"/>
      </w:pPr>
      <w:rPr>
        <w:rFonts w:cs="Times New Roman"/>
      </w:rPr>
    </w:lvl>
    <w:lvl w:ilvl="4">
      <w:start w:val="1"/>
      <w:numFmt w:val="lowerLetter"/>
      <w:lvlText w:val="%2.%3.%4.%5."/>
      <w:lvlJc w:val="left"/>
      <w:pPr>
        <w:tabs>
          <w:tab w:val="num" w:pos="-111"/>
        </w:tabs>
        <w:ind w:left="3489" w:hanging="360"/>
      </w:pPr>
      <w:rPr>
        <w:rFonts w:cs="Times New Roman"/>
      </w:rPr>
    </w:lvl>
    <w:lvl w:ilvl="5">
      <w:start w:val="1"/>
      <w:numFmt w:val="lowerRoman"/>
      <w:lvlText w:val="%2.%3.%4.%5.%6."/>
      <w:lvlJc w:val="right"/>
      <w:pPr>
        <w:tabs>
          <w:tab w:val="num" w:pos="-111"/>
        </w:tabs>
        <w:ind w:left="4209" w:hanging="180"/>
      </w:pPr>
      <w:rPr>
        <w:rFonts w:cs="Times New Roman"/>
      </w:rPr>
    </w:lvl>
    <w:lvl w:ilvl="6">
      <w:start w:val="1"/>
      <w:numFmt w:val="decimal"/>
      <w:lvlText w:val="%2.%3.%4.%5.%6.%7."/>
      <w:lvlJc w:val="left"/>
      <w:pPr>
        <w:tabs>
          <w:tab w:val="num" w:pos="-111"/>
        </w:tabs>
        <w:ind w:left="4929" w:hanging="360"/>
      </w:pPr>
      <w:rPr>
        <w:rFonts w:cs="Times New Roman"/>
      </w:rPr>
    </w:lvl>
    <w:lvl w:ilvl="7">
      <w:start w:val="1"/>
      <w:numFmt w:val="lowerLetter"/>
      <w:lvlText w:val="%2.%3.%4.%5.%6.%7.%8."/>
      <w:lvlJc w:val="left"/>
      <w:pPr>
        <w:tabs>
          <w:tab w:val="num" w:pos="-111"/>
        </w:tabs>
        <w:ind w:left="5649" w:hanging="360"/>
      </w:pPr>
      <w:rPr>
        <w:rFonts w:cs="Times New Roman"/>
      </w:rPr>
    </w:lvl>
    <w:lvl w:ilvl="8">
      <w:start w:val="1"/>
      <w:numFmt w:val="lowerRoman"/>
      <w:lvlText w:val="%2.%3.%4.%5.%6.%7.%8.%9."/>
      <w:lvlJc w:val="right"/>
      <w:pPr>
        <w:tabs>
          <w:tab w:val="num" w:pos="-111"/>
        </w:tabs>
        <w:ind w:left="6369" w:hanging="180"/>
      </w:pPr>
      <w:rPr>
        <w:rFonts w:cs="Times New Roman"/>
      </w:rPr>
    </w:lvl>
  </w:abstractNum>
  <w:abstractNum w:abstractNumId="7" w15:restartNumberingAfterBreak="0">
    <w:nsid w:val="0000000D"/>
    <w:multiLevelType w:val="multilevel"/>
    <w:tmpl w:val="0000000D"/>
    <w:name w:val="WWNum14"/>
    <w:lvl w:ilvl="0">
      <w:start w:val="1"/>
      <w:numFmt w:val="decimal"/>
      <w:lvlText w:val="12.6.%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8" w15:restartNumberingAfterBreak="0">
    <w:nsid w:val="0000000E"/>
    <w:multiLevelType w:val="multilevel"/>
    <w:tmpl w:val="0000000E"/>
    <w:name w:val="WWNum15"/>
    <w:lvl w:ilvl="0">
      <w:start w:val="1"/>
      <w:numFmt w:val="decimal"/>
      <w:lvlText w:val="5.10.%1."/>
      <w:lvlJc w:val="left"/>
      <w:pPr>
        <w:tabs>
          <w:tab w:val="num" w:pos="-360"/>
        </w:tabs>
        <w:ind w:left="360" w:hanging="360"/>
      </w:pPr>
      <w:rPr>
        <w:rFonts w:cs="Times New Roman"/>
      </w:rPr>
    </w:lvl>
    <w:lvl w:ilvl="1">
      <w:start w:val="1"/>
      <w:numFmt w:val="lowerLetter"/>
      <w:lvlText w:val="%2."/>
      <w:lvlJc w:val="left"/>
      <w:pPr>
        <w:tabs>
          <w:tab w:val="num" w:pos="-540"/>
        </w:tabs>
        <w:ind w:left="1080" w:hanging="360"/>
      </w:pPr>
      <w:rPr>
        <w:rFonts w:cs="Times New Roman"/>
      </w:rPr>
    </w:lvl>
    <w:lvl w:ilvl="2">
      <w:start w:val="1"/>
      <w:numFmt w:val="lowerRoman"/>
      <w:lvlText w:val="%2.%3."/>
      <w:lvlJc w:val="right"/>
      <w:pPr>
        <w:tabs>
          <w:tab w:val="num" w:pos="-540"/>
        </w:tabs>
        <w:ind w:left="1800" w:hanging="180"/>
      </w:pPr>
      <w:rPr>
        <w:rFonts w:cs="Times New Roman"/>
      </w:rPr>
    </w:lvl>
    <w:lvl w:ilvl="3">
      <w:start w:val="1"/>
      <w:numFmt w:val="decimal"/>
      <w:lvlText w:val="%2.%3.%4."/>
      <w:lvlJc w:val="left"/>
      <w:pPr>
        <w:tabs>
          <w:tab w:val="num" w:pos="-540"/>
        </w:tabs>
        <w:ind w:left="2520" w:hanging="360"/>
      </w:pPr>
      <w:rPr>
        <w:rFonts w:cs="Times New Roman"/>
      </w:rPr>
    </w:lvl>
    <w:lvl w:ilvl="4">
      <w:start w:val="1"/>
      <w:numFmt w:val="lowerLetter"/>
      <w:lvlText w:val="%2.%3.%4.%5."/>
      <w:lvlJc w:val="left"/>
      <w:pPr>
        <w:tabs>
          <w:tab w:val="num" w:pos="-540"/>
        </w:tabs>
        <w:ind w:left="3240" w:hanging="360"/>
      </w:pPr>
      <w:rPr>
        <w:rFonts w:cs="Times New Roman"/>
      </w:rPr>
    </w:lvl>
    <w:lvl w:ilvl="5">
      <w:start w:val="1"/>
      <w:numFmt w:val="lowerRoman"/>
      <w:lvlText w:val="%2.%3.%4.%5.%6."/>
      <w:lvlJc w:val="right"/>
      <w:pPr>
        <w:tabs>
          <w:tab w:val="num" w:pos="-540"/>
        </w:tabs>
        <w:ind w:left="3960" w:hanging="180"/>
      </w:pPr>
      <w:rPr>
        <w:rFonts w:cs="Times New Roman"/>
      </w:rPr>
    </w:lvl>
    <w:lvl w:ilvl="6">
      <w:start w:val="1"/>
      <w:numFmt w:val="decimal"/>
      <w:lvlText w:val="%2.%3.%4.%5.%6.%7."/>
      <w:lvlJc w:val="left"/>
      <w:pPr>
        <w:tabs>
          <w:tab w:val="num" w:pos="-540"/>
        </w:tabs>
        <w:ind w:left="4680" w:hanging="360"/>
      </w:pPr>
      <w:rPr>
        <w:rFonts w:cs="Times New Roman"/>
      </w:rPr>
    </w:lvl>
    <w:lvl w:ilvl="7">
      <w:start w:val="1"/>
      <w:numFmt w:val="lowerLetter"/>
      <w:lvlText w:val="%2.%3.%4.%5.%6.%7.%8."/>
      <w:lvlJc w:val="left"/>
      <w:pPr>
        <w:tabs>
          <w:tab w:val="num" w:pos="-540"/>
        </w:tabs>
        <w:ind w:left="5400" w:hanging="360"/>
      </w:pPr>
      <w:rPr>
        <w:rFonts w:cs="Times New Roman"/>
      </w:rPr>
    </w:lvl>
    <w:lvl w:ilvl="8">
      <w:start w:val="1"/>
      <w:numFmt w:val="lowerRoman"/>
      <w:lvlText w:val="%2.%3.%4.%5.%6.%7.%8.%9."/>
      <w:lvlJc w:val="right"/>
      <w:pPr>
        <w:tabs>
          <w:tab w:val="num" w:pos="-540"/>
        </w:tabs>
        <w:ind w:left="6120" w:hanging="180"/>
      </w:pPr>
      <w:rPr>
        <w:rFonts w:cs="Times New Roman"/>
      </w:rPr>
    </w:lvl>
  </w:abstractNum>
  <w:abstractNum w:abstractNumId="9" w15:restartNumberingAfterBreak="0">
    <w:nsid w:val="0000000F"/>
    <w:multiLevelType w:val="multilevel"/>
    <w:tmpl w:val="0000000F"/>
    <w:name w:val="WWNum16"/>
    <w:lvl w:ilvl="0">
      <w:start w:val="1"/>
      <w:numFmt w:val="decimal"/>
      <w:lvlText w:val="5.17.%1."/>
      <w:lvlJc w:val="left"/>
      <w:pPr>
        <w:tabs>
          <w:tab w:val="num" w:pos="-360"/>
        </w:tabs>
        <w:ind w:left="360" w:hanging="360"/>
      </w:pPr>
      <w:rPr>
        <w:rFonts w:cs="Times New Roman"/>
      </w:rPr>
    </w:lvl>
    <w:lvl w:ilvl="1">
      <w:start w:val="1"/>
      <w:numFmt w:val="lowerLetter"/>
      <w:lvlText w:val="%2."/>
      <w:lvlJc w:val="left"/>
      <w:pPr>
        <w:tabs>
          <w:tab w:val="num" w:pos="-360"/>
        </w:tabs>
        <w:ind w:left="1080" w:hanging="360"/>
      </w:pPr>
      <w:rPr>
        <w:rFonts w:cs="Times New Roman"/>
      </w:rPr>
    </w:lvl>
    <w:lvl w:ilvl="2">
      <w:start w:val="1"/>
      <w:numFmt w:val="lowerRoman"/>
      <w:lvlText w:val="%2.%3."/>
      <w:lvlJc w:val="right"/>
      <w:pPr>
        <w:tabs>
          <w:tab w:val="num" w:pos="-360"/>
        </w:tabs>
        <w:ind w:left="1800" w:hanging="180"/>
      </w:pPr>
      <w:rPr>
        <w:rFonts w:cs="Times New Roman"/>
      </w:rPr>
    </w:lvl>
    <w:lvl w:ilvl="3">
      <w:start w:val="1"/>
      <w:numFmt w:val="decimal"/>
      <w:lvlText w:val="%2.%3.%4."/>
      <w:lvlJc w:val="left"/>
      <w:pPr>
        <w:tabs>
          <w:tab w:val="num" w:pos="-360"/>
        </w:tabs>
        <w:ind w:left="2520" w:hanging="360"/>
      </w:pPr>
      <w:rPr>
        <w:rFonts w:cs="Times New Roman"/>
      </w:rPr>
    </w:lvl>
    <w:lvl w:ilvl="4">
      <w:start w:val="1"/>
      <w:numFmt w:val="lowerLetter"/>
      <w:lvlText w:val="%2.%3.%4.%5."/>
      <w:lvlJc w:val="left"/>
      <w:pPr>
        <w:tabs>
          <w:tab w:val="num" w:pos="-360"/>
        </w:tabs>
        <w:ind w:left="3240" w:hanging="360"/>
      </w:pPr>
      <w:rPr>
        <w:rFonts w:cs="Times New Roman"/>
      </w:rPr>
    </w:lvl>
    <w:lvl w:ilvl="5">
      <w:start w:val="1"/>
      <w:numFmt w:val="lowerRoman"/>
      <w:lvlText w:val="%2.%3.%4.%5.%6."/>
      <w:lvlJc w:val="right"/>
      <w:pPr>
        <w:tabs>
          <w:tab w:val="num" w:pos="-360"/>
        </w:tabs>
        <w:ind w:left="3960" w:hanging="180"/>
      </w:pPr>
      <w:rPr>
        <w:rFonts w:cs="Times New Roman"/>
      </w:rPr>
    </w:lvl>
    <w:lvl w:ilvl="6">
      <w:start w:val="1"/>
      <w:numFmt w:val="decimal"/>
      <w:lvlText w:val="%2.%3.%4.%5.%6.%7."/>
      <w:lvlJc w:val="left"/>
      <w:pPr>
        <w:tabs>
          <w:tab w:val="num" w:pos="-360"/>
        </w:tabs>
        <w:ind w:left="4680" w:hanging="360"/>
      </w:pPr>
      <w:rPr>
        <w:rFonts w:cs="Times New Roman"/>
      </w:rPr>
    </w:lvl>
    <w:lvl w:ilvl="7">
      <w:start w:val="1"/>
      <w:numFmt w:val="lowerLetter"/>
      <w:lvlText w:val="%2.%3.%4.%5.%6.%7.%8."/>
      <w:lvlJc w:val="left"/>
      <w:pPr>
        <w:tabs>
          <w:tab w:val="num" w:pos="-360"/>
        </w:tabs>
        <w:ind w:left="5400" w:hanging="360"/>
      </w:pPr>
      <w:rPr>
        <w:rFonts w:cs="Times New Roman"/>
      </w:rPr>
    </w:lvl>
    <w:lvl w:ilvl="8">
      <w:start w:val="1"/>
      <w:numFmt w:val="lowerRoman"/>
      <w:lvlText w:val="%2.%3.%4.%5.%6.%7.%8.%9."/>
      <w:lvlJc w:val="right"/>
      <w:pPr>
        <w:tabs>
          <w:tab w:val="num" w:pos="-360"/>
        </w:tabs>
        <w:ind w:left="6120" w:hanging="180"/>
      </w:pPr>
      <w:rPr>
        <w:rFonts w:cs="Times New Roman"/>
      </w:rPr>
    </w:lvl>
  </w:abstractNum>
  <w:abstractNum w:abstractNumId="10" w15:restartNumberingAfterBreak="0">
    <w:nsid w:val="00000010"/>
    <w:multiLevelType w:val="multilevel"/>
    <w:tmpl w:val="00000010"/>
    <w:name w:val="WWNum17"/>
    <w:lvl w:ilvl="0">
      <w:start w:val="1"/>
      <w:numFmt w:val="decimal"/>
      <w:lvlText w:val="5.%1."/>
      <w:lvlJc w:val="left"/>
      <w:pPr>
        <w:tabs>
          <w:tab w:val="num" w:pos="-540"/>
        </w:tabs>
        <w:ind w:left="360" w:hanging="360"/>
      </w:pPr>
      <w:rPr>
        <w:rFonts w:cs="Times New Roman"/>
        <w:color w:val="00000A"/>
      </w:rPr>
    </w:lvl>
    <w:lvl w:ilvl="1">
      <w:start w:val="1"/>
      <w:numFmt w:val="lowerLetter"/>
      <w:lvlText w:val="%2."/>
      <w:lvlJc w:val="left"/>
      <w:pPr>
        <w:tabs>
          <w:tab w:val="num" w:pos="-540"/>
        </w:tabs>
        <w:ind w:left="1260" w:hanging="360"/>
      </w:pPr>
      <w:rPr>
        <w:rFonts w:cs="Times New Roman"/>
      </w:rPr>
    </w:lvl>
    <w:lvl w:ilvl="2">
      <w:start w:val="1"/>
      <w:numFmt w:val="lowerRoman"/>
      <w:lvlText w:val="%2.%3."/>
      <w:lvlJc w:val="right"/>
      <w:pPr>
        <w:tabs>
          <w:tab w:val="num" w:pos="-540"/>
        </w:tabs>
        <w:ind w:left="1980" w:hanging="180"/>
      </w:pPr>
      <w:rPr>
        <w:rFonts w:cs="Times New Roman"/>
      </w:rPr>
    </w:lvl>
    <w:lvl w:ilvl="3">
      <w:start w:val="1"/>
      <w:numFmt w:val="decimal"/>
      <w:lvlText w:val="%2.%3.%4."/>
      <w:lvlJc w:val="left"/>
      <w:pPr>
        <w:tabs>
          <w:tab w:val="num" w:pos="-540"/>
        </w:tabs>
        <w:ind w:left="2700" w:hanging="360"/>
      </w:pPr>
      <w:rPr>
        <w:rFonts w:cs="Times New Roman"/>
      </w:rPr>
    </w:lvl>
    <w:lvl w:ilvl="4">
      <w:start w:val="1"/>
      <w:numFmt w:val="lowerLetter"/>
      <w:lvlText w:val="%2.%3.%4.%5."/>
      <w:lvlJc w:val="left"/>
      <w:pPr>
        <w:tabs>
          <w:tab w:val="num" w:pos="-540"/>
        </w:tabs>
        <w:ind w:left="3420" w:hanging="360"/>
      </w:pPr>
      <w:rPr>
        <w:rFonts w:cs="Times New Roman"/>
      </w:rPr>
    </w:lvl>
    <w:lvl w:ilvl="5">
      <w:start w:val="1"/>
      <w:numFmt w:val="lowerRoman"/>
      <w:lvlText w:val="%2.%3.%4.%5.%6."/>
      <w:lvlJc w:val="right"/>
      <w:pPr>
        <w:tabs>
          <w:tab w:val="num" w:pos="-540"/>
        </w:tabs>
        <w:ind w:left="4140" w:hanging="180"/>
      </w:pPr>
      <w:rPr>
        <w:rFonts w:cs="Times New Roman"/>
      </w:rPr>
    </w:lvl>
    <w:lvl w:ilvl="6">
      <w:start w:val="1"/>
      <w:numFmt w:val="decimal"/>
      <w:lvlText w:val="%2.%3.%4.%5.%6.%7."/>
      <w:lvlJc w:val="left"/>
      <w:pPr>
        <w:tabs>
          <w:tab w:val="num" w:pos="-540"/>
        </w:tabs>
        <w:ind w:left="4860" w:hanging="360"/>
      </w:pPr>
      <w:rPr>
        <w:rFonts w:cs="Times New Roman"/>
      </w:rPr>
    </w:lvl>
    <w:lvl w:ilvl="7">
      <w:start w:val="1"/>
      <w:numFmt w:val="lowerLetter"/>
      <w:lvlText w:val="%2.%3.%4.%5.%6.%7.%8."/>
      <w:lvlJc w:val="left"/>
      <w:pPr>
        <w:tabs>
          <w:tab w:val="num" w:pos="-540"/>
        </w:tabs>
        <w:ind w:left="5580" w:hanging="360"/>
      </w:pPr>
      <w:rPr>
        <w:rFonts w:cs="Times New Roman"/>
      </w:rPr>
    </w:lvl>
    <w:lvl w:ilvl="8">
      <w:start w:val="1"/>
      <w:numFmt w:val="lowerRoman"/>
      <w:lvlText w:val="%2.%3.%4.%5.%6.%7.%8.%9."/>
      <w:lvlJc w:val="right"/>
      <w:pPr>
        <w:tabs>
          <w:tab w:val="num" w:pos="-540"/>
        </w:tabs>
        <w:ind w:left="6300" w:hanging="180"/>
      </w:pPr>
      <w:rPr>
        <w:rFonts w:cs="Times New Roman"/>
      </w:rPr>
    </w:lvl>
  </w:abstractNum>
  <w:abstractNum w:abstractNumId="11" w15:restartNumberingAfterBreak="0">
    <w:nsid w:val="00000011"/>
    <w:multiLevelType w:val="multilevel"/>
    <w:tmpl w:val="00000011"/>
    <w:name w:val="WWNum18"/>
    <w:lvl w:ilvl="0">
      <w:start w:val="1"/>
      <w:numFmt w:val="decimal"/>
      <w:lvlText w:val="4.%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2" w15:restartNumberingAfterBreak="0">
    <w:nsid w:val="00000012"/>
    <w:multiLevelType w:val="multilevel"/>
    <w:tmpl w:val="00000012"/>
    <w:name w:val="WWNum19"/>
    <w:lvl w:ilvl="0">
      <w:start w:val="1"/>
      <w:numFmt w:val="decimal"/>
      <w:lvlText w:val="6.%1."/>
      <w:lvlJc w:val="left"/>
      <w:pPr>
        <w:tabs>
          <w:tab w:val="num" w:pos="0"/>
        </w:tabs>
        <w:ind w:left="720" w:hanging="578"/>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3" w15:restartNumberingAfterBreak="0">
    <w:nsid w:val="00000013"/>
    <w:multiLevelType w:val="multilevel"/>
    <w:tmpl w:val="00000013"/>
    <w:name w:val="WWNum20"/>
    <w:lvl w:ilvl="0">
      <w:start w:val="1"/>
      <w:numFmt w:val="decimal"/>
      <w:lvlText w:val="7.%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4" w15:restartNumberingAfterBreak="0">
    <w:nsid w:val="00000014"/>
    <w:multiLevelType w:val="multilevel"/>
    <w:tmpl w:val="00000014"/>
    <w:name w:val="WWNum21"/>
    <w:lvl w:ilvl="0">
      <w:start w:val="1"/>
      <w:numFmt w:val="decimal"/>
      <w:lvlText w:val="8.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5" w15:restartNumberingAfterBreak="0">
    <w:nsid w:val="00000016"/>
    <w:multiLevelType w:val="multilevel"/>
    <w:tmpl w:val="00000016"/>
    <w:name w:val="WWNum23"/>
    <w:lvl w:ilvl="0">
      <w:start w:val="1"/>
      <w:numFmt w:val="decimal"/>
      <w:lvlText w:val="8.2.%1."/>
      <w:lvlJc w:val="left"/>
      <w:pPr>
        <w:tabs>
          <w:tab w:val="num" w:pos="-360"/>
        </w:tabs>
        <w:ind w:left="360" w:hanging="360"/>
      </w:pPr>
      <w:rPr>
        <w:rFonts w:cs="Times New Roman"/>
      </w:rPr>
    </w:lvl>
    <w:lvl w:ilvl="1">
      <w:start w:val="1"/>
      <w:numFmt w:val="lowerLetter"/>
      <w:lvlText w:val="%2."/>
      <w:lvlJc w:val="left"/>
      <w:pPr>
        <w:tabs>
          <w:tab w:val="num" w:pos="-360"/>
        </w:tabs>
        <w:ind w:left="1080" w:hanging="360"/>
      </w:pPr>
      <w:rPr>
        <w:rFonts w:cs="Times New Roman"/>
      </w:rPr>
    </w:lvl>
    <w:lvl w:ilvl="2">
      <w:start w:val="1"/>
      <w:numFmt w:val="lowerRoman"/>
      <w:lvlText w:val="%2.%3."/>
      <w:lvlJc w:val="right"/>
      <w:pPr>
        <w:tabs>
          <w:tab w:val="num" w:pos="-360"/>
        </w:tabs>
        <w:ind w:left="1800" w:hanging="180"/>
      </w:pPr>
      <w:rPr>
        <w:rFonts w:cs="Times New Roman"/>
      </w:rPr>
    </w:lvl>
    <w:lvl w:ilvl="3">
      <w:start w:val="1"/>
      <w:numFmt w:val="decimal"/>
      <w:lvlText w:val="%2.%3.%4."/>
      <w:lvlJc w:val="left"/>
      <w:pPr>
        <w:tabs>
          <w:tab w:val="num" w:pos="-360"/>
        </w:tabs>
        <w:ind w:left="2520" w:hanging="360"/>
      </w:pPr>
      <w:rPr>
        <w:rFonts w:cs="Times New Roman"/>
      </w:rPr>
    </w:lvl>
    <w:lvl w:ilvl="4">
      <w:start w:val="1"/>
      <w:numFmt w:val="lowerLetter"/>
      <w:lvlText w:val="%2.%3.%4.%5."/>
      <w:lvlJc w:val="left"/>
      <w:pPr>
        <w:tabs>
          <w:tab w:val="num" w:pos="-360"/>
        </w:tabs>
        <w:ind w:left="3240" w:hanging="360"/>
      </w:pPr>
      <w:rPr>
        <w:rFonts w:cs="Times New Roman"/>
      </w:rPr>
    </w:lvl>
    <w:lvl w:ilvl="5">
      <w:start w:val="1"/>
      <w:numFmt w:val="lowerRoman"/>
      <w:lvlText w:val="%2.%3.%4.%5.%6."/>
      <w:lvlJc w:val="right"/>
      <w:pPr>
        <w:tabs>
          <w:tab w:val="num" w:pos="-360"/>
        </w:tabs>
        <w:ind w:left="3960" w:hanging="180"/>
      </w:pPr>
      <w:rPr>
        <w:rFonts w:cs="Times New Roman"/>
      </w:rPr>
    </w:lvl>
    <w:lvl w:ilvl="6">
      <w:start w:val="1"/>
      <w:numFmt w:val="decimal"/>
      <w:lvlText w:val="%2.%3.%4.%5.%6.%7."/>
      <w:lvlJc w:val="left"/>
      <w:pPr>
        <w:tabs>
          <w:tab w:val="num" w:pos="-360"/>
        </w:tabs>
        <w:ind w:left="4680" w:hanging="360"/>
      </w:pPr>
      <w:rPr>
        <w:rFonts w:cs="Times New Roman"/>
      </w:rPr>
    </w:lvl>
    <w:lvl w:ilvl="7">
      <w:start w:val="1"/>
      <w:numFmt w:val="lowerLetter"/>
      <w:lvlText w:val="%2.%3.%4.%5.%6.%7.%8."/>
      <w:lvlJc w:val="left"/>
      <w:pPr>
        <w:tabs>
          <w:tab w:val="num" w:pos="-360"/>
        </w:tabs>
        <w:ind w:left="5400" w:hanging="360"/>
      </w:pPr>
      <w:rPr>
        <w:rFonts w:cs="Times New Roman"/>
      </w:rPr>
    </w:lvl>
    <w:lvl w:ilvl="8">
      <w:start w:val="1"/>
      <w:numFmt w:val="lowerRoman"/>
      <w:lvlText w:val="%2.%3.%4.%5.%6.%7.%8.%9."/>
      <w:lvlJc w:val="right"/>
      <w:pPr>
        <w:tabs>
          <w:tab w:val="num" w:pos="-360"/>
        </w:tabs>
        <w:ind w:left="6120" w:hanging="180"/>
      </w:pPr>
      <w:rPr>
        <w:rFonts w:cs="Times New Roman"/>
      </w:rPr>
    </w:lvl>
  </w:abstractNum>
  <w:abstractNum w:abstractNumId="16" w15:restartNumberingAfterBreak="0">
    <w:nsid w:val="00000017"/>
    <w:multiLevelType w:val="multilevel"/>
    <w:tmpl w:val="00000017"/>
    <w:name w:val="WWNum24"/>
    <w:lvl w:ilvl="0">
      <w:start w:val="1"/>
      <w:numFmt w:val="decimal"/>
      <w:lvlText w:val="10.%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7" w15:restartNumberingAfterBreak="0">
    <w:nsid w:val="00000018"/>
    <w:multiLevelType w:val="multilevel"/>
    <w:tmpl w:val="00000018"/>
    <w:name w:val="WWNum25"/>
    <w:lvl w:ilvl="0">
      <w:start w:val="1"/>
      <w:numFmt w:val="decimal"/>
      <w:lvlText w:val="10.1.%1."/>
      <w:lvlJc w:val="left"/>
      <w:pPr>
        <w:tabs>
          <w:tab w:val="num" w:pos="-360"/>
        </w:tabs>
        <w:ind w:left="360" w:hanging="360"/>
      </w:pPr>
      <w:rPr>
        <w:rFonts w:cs="Times New Roman"/>
      </w:rPr>
    </w:lvl>
    <w:lvl w:ilvl="1">
      <w:start w:val="1"/>
      <w:numFmt w:val="lowerLetter"/>
      <w:lvlText w:val="%2."/>
      <w:lvlJc w:val="left"/>
      <w:pPr>
        <w:tabs>
          <w:tab w:val="num" w:pos="-360"/>
        </w:tabs>
        <w:ind w:left="1080" w:hanging="360"/>
      </w:pPr>
      <w:rPr>
        <w:rFonts w:cs="Times New Roman"/>
      </w:rPr>
    </w:lvl>
    <w:lvl w:ilvl="2">
      <w:start w:val="1"/>
      <w:numFmt w:val="lowerRoman"/>
      <w:lvlText w:val="%2.%3."/>
      <w:lvlJc w:val="right"/>
      <w:pPr>
        <w:tabs>
          <w:tab w:val="num" w:pos="-360"/>
        </w:tabs>
        <w:ind w:left="1800" w:hanging="180"/>
      </w:pPr>
      <w:rPr>
        <w:rFonts w:cs="Times New Roman"/>
      </w:rPr>
    </w:lvl>
    <w:lvl w:ilvl="3">
      <w:start w:val="1"/>
      <w:numFmt w:val="decimal"/>
      <w:lvlText w:val="%2.%3.%4."/>
      <w:lvlJc w:val="left"/>
      <w:pPr>
        <w:tabs>
          <w:tab w:val="num" w:pos="-360"/>
        </w:tabs>
        <w:ind w:left="2520" w:hanging="360"/>
      </w:pPr>
      <w:rPr>
        <w:rFonts w:cs="Times New Roman"/>
      </w:rPr>
    </w:lvl>
    <w:lvl w:ilvl="4">
      <w:start w:val="1"/>
      <w:numFmt w:val="lowerLetter"/>
      <w:lvlText w:val="%2.%3.%4.%5."/>
      <w:lvlJc w:val="left"/>
      <w:pPr>
        <w:tabs>
          <w:tab w:val="num" w:pos="-360"/>
        </w:tabs>
        <w:ind w:left="3240" w:hanging="360"/>
      </w:pPr>
      <w:rPr>
        <w:rFonts w:cs="Times New Roman"/>
      </w:rPr>
    </w:lvl>
    <w:lvl w:ilvl="5">
      <w:start w:val="1"/>
      <w:numFmt w:val="lowerRoman"/>
      <w:lvlText w:val="%2.%3.%4.%5.%6."/>
      <w:lvlJc w:val="right"/>
      <w:pPr>
        <w:tabs>
          <w:tab w:val="num" w:pos="-360"/>
        </w:tabs>
        <w:ind w:left="3960" w:hanging="180"/>
      </w:pPr>
      <w:rPr>
        <w:rFonts w:cs="Times New Roman"/>
      </w:rPr>
    </w:lvl>
    <w:lvl w:ilvl="6">
      <w:start w:val="1"/>
      <w:numFmt w:val="decimal"/>
      <w:lvlText w:val="%2.%3.%4.%5.%6.%7."/>
      <w:lvlJc w:val="left"/>
      <w:pPr>
        <w:tabs>
          <w:tab w:val="num" w:pos="-360"/>
        </w:tabs>
        <w:ind w:left="4680" w:hanging="360"/>
      </w:pPr>
      <w:rPr>
        <w:rFonts w:cs="Times New Roman"/>
      </w:rPr>
    </w:lvl>
    <w:lvl w:ilvl="7">
      <w:start w:val="1"/>
      <w:numFmt w:val="lowerLetter"/>
      <w:lvlText w:val="%2.%3.%4.%5.%6.%7.%8."/>
      <w:lvlJc w:val="left"/>
      <w:pPr>
        <w:tabs>
          <w:tab w:val="num" w:pos="-360"/>
        </w:tabs>
        <w:ind w:left="5400" w:hanging="360"/>
      </w:pPr>
      <w:rPr>
        <w:rFonts w:cs="Times New Roman"/>
      </w:rPr>
    </w:lvl>
    <w:lvl w:ilvl="8">
      <w:start w:val="1"/>
      <w:numFmt w:val="lowerRoman"/>
      <w:lvlText w:val="%2.%3.%4.%5.%6.%7.%8.%9."/>
      <w:lvlJc w:val="right"/>
      <w:pPr>
        <w:tabs>
          <w:tab w:val="num" w:pos="-360"/>
        </w:tabs>
        <w:ind w:left="6120" w:hanging="180"/>
      </w:pPr>
      <w:rPr>
        <w:rFonts w:cs="Times New Roman"/>
      </w:rPr>
    </w:lvl>
  </w:abstractNum>
  <w:abstractNum w:abstractNumId="18" w15:restartNumberingAfterBreak="0">
    <w:nsid w:val="00000019"/>
    <w:multiLevelType w:val="multilevel"/>
    <w:tmpl w:val="00000019"/>
    <w:name w:val="WWNum26"/>
    <w:lvl w:ilvl="0">
      <w:start w:val="1"/>
      <w:numFmt w:val="decimal"/>
      <w:lvlText w:val="1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9" w15:restartNumberingAfterBreak="0">
    <w:nsid w:val="0000001A"/>
    <w:multiLevelType w:val="multilevel"/>
    <w:tmpl w:val="0000001A"/>
    <w:name w:val="WWNum27"/>
    <w:lvl w:ilvl="0">
      <w:start w:val="1"/>
      <w:numFmt w:val="decimal"/>
      <w:lvlText w:val="12.%1."/>
      <w:lvlJc w:val="left"/>
      <w:pPr>
        <w:tabs>
          <w:tab w:val="num" w:pos="0"/>
        </w:tabs>
        <w:ind w:left="786"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0" w15:restartNumberingAfterBreak="0">
    <w:nsid w:val="0000001B"/>
    <w:multiLevelType w:val="multilevel"/>
    <w:tmpl w:val="0000001B"/>
    <w:name w:val="WWNum28"/>
    <w:lvl w:ilvl="0">
      <w:start w:val="1"/>
      <w:numFmt w:val="decimal"/>
      <w:lvlText w:val="12.4.%1."/>
      <w:lvlJc w:val="left"/>
      <w:pPr>
        <w:tabs>
          <w:tab w:val="num" w:pos="-360"/>
        </w:tabs>
        <w:ind w:left="360" w:hanging="360"/>
      </w:pPr>
      <w:rPr>
        <w:rFonts w:cs="Times New Roman"/>
      </w:rPr>
    </w:lvl>
    <w:lvl w:ilvl="1">
      <w:start w:val="1"/>
      <w:numFmt w:val="lowerLetter"/>
      <w:lvlText w:val="%2."/>
      <w:lvlJc w:val="left"/>
      <w:pPr>
        <w:tabs>
          <w:tab w:val="num" w:pos="-360"/>
        </w:tabs>
        <w:ind w:left="1080" w:hanging="360"/>
      </w:pPr>
      <w:rPr>
        <w:rFonts w:cs="Times New Roman"/>
      </w:rPr>
    </w:lvl>
    <w:lvl w:ilvl="2">
      <w:start w:val="1"/>
      <w:numFmt w:val="lowerRoman"/>
      <w:lvlText w:val="%2.%3."/>
      <w:lvlJc w:val="right"/>
      <w:pPr>
        <w:tabs>
          <w:tab w:val="num" w:pos="-360"/>
        </w:tabs>
        <w:ind w:left="1800" w:hanging="180"/>
      </w:pPr>
      <w:rPr>
        <w:rFonts w:cs="Times New Roman"/>
      </w:rPr>
    </w:lvl>
    <w:lvl w:ilvl="3">
      <w:start w:val="1"/>
      <w:numFmt w:val="decimal"/>
      <w:lvlText w:val="%2.%3.%4."/>
      <w:lvlJc w:val="left"/>
      <w:pPr>
        <w:tabs>
          <w:tab w:val="num" w:pos="-360"/>
        </w:tabs>
        <w:ind w:left="2520" w:hanging="360"/>
      </w:pPr>
      <w:rPr>
        <w:rFonts w:cs="Times New Roman"/>
      </w:rPr>
    </w:lvl>
    <w:lvl w:ilvl="4">
      <w:start w:val="1"/>
      <w:numFmt w:val="lowerLetter"/>
      <w:lvlText w:val="%2.%3.%4.%5."/>
      <w:lvlJc w:val="left"/>
      <w:pPr>
        <w:tabs>
          <w:tab w:val="num" w:pos="-360"/>
        </w:tabs>
        <w:ind w:left="3240" w:hanging="360"/>
      </w:pPr>
      <w:rPr>
        <w:rFonts w:cs="Times New Roman"/>
      </w:rPr>
    </w:lvl>
    <w:lvl w:ilvl="5">
      <w:start w:val="1"/>
      <w:numFmt w:val="lowerRoman"/>
      <w:lvlText w:val="%2.%3.%4.%5.%6."/>
      <w:lvlJc w:val="right"/>
      <w:pPr>
        <w:tabs>
          <w:tab w:val="num" w:pos="-360"/>
        </w:tabs>
        <w:ind w:left="3960" w:hanging="180"/>
      </w:pPr>
      <w:rPr>
        <w:rFonts w:cs="Times New Roman"/>
      </w:rPr>
    </w:lvl>
    <w:lvl w:ilvl="6">
      <w:start w:val="1"/>
      <w:numFmt w:val="decimal"/>
      <w:lvlText w:val="%2.%3.%4.%5.%6.%7."/>
      <w:lvlJc w:val="left"/>
      <w:pPr>
        <w:tabs>
          <w:tab w:val="num" w:pos="-360"/>
        </w:tabs>
        <w:ind w:left="4680" w:hanging="360"/>
      </w:pPr>
      <w:rPr>
        <w:rFonts w:cs="Times New Roman"/>
      </w:rPr>
    </w:lvl>
    <w:lvl w:ilvl="7">
      <w:start w:val="1"/>
      <w:numFmt w:val="lowerLetter"/>
      <w:lvlText w:val="%2.%3.%4.%5.%6.%7.%8."/>
      <w:lvlJc w:val="left"/>
      <w:pPr>
        <w:tabs>
          <w:tab w:val="num" w:pos="-360"/>
        </w:tabs>
        <w:ind w:left="5400" w:hanging="360"/>
      </w:pPr>
      <w:rPr>
        <w:rFonts w:cs="Times New Roman"/>
      </w:rPr>
    </w:lvl>
    <w:lvl w:ilvl="8">
      <w:start w:val="1"/>
      <w:numFmt w:val="lowerRoman"/>
      <w:lvlText w:val="%2.%3.%4.%5.%6.%7.%8.%9."/>
      <w:lvlJc w:val="right"/>
      <w:pPr>
        <w:tabs>
          <w:tab w:val="num" w:pos="-360"/>
        </w:tabs>
        <w:ind w:left="6120" w:hanging="180"/>
      </w:pPr>
      <w:rPr>
        <w:rFonts w:cs="Times New Roman"/>
      </w:rPr>
    </w:lvl>
  </w:abstractNum>
  <w:abstractNum w:abstractNumId="21" w15:restartNumberingAfterBreak="0">
    <w:nsid w:val="0000001C"/>
    <w:multiLevelType w:val="multilevel"/>
    <w:tmpl w:val="0000001C"/>
    <w:name w:val="WWNum29"/>
    <w:lvl w:ilvl="0">
      <w:start w:val="1"/>
      <w:numFmt w:val="decimal"/>
      <w:lvlText w:val="9.%1."/>
      <w:lvlJc w:val="left"/>
      <w:pPr>
        <w:tabs>
          <w:tab w:val="num" w:pos="0"/>
        </w:tabs>
        <w:ind w:left="644"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2" w15:restartNumberingAfterBreak="0">
    <w:nsid w:val="0000001E"/>
    <w:multiLevelType w:val="multilevel"/>
    <w:tmpl w:val="0000001E"/>
    <w:name w:val="WWNum31"/>
    <w:lvl w:ilvl="0">
      <w:start w:val="1"/>
      <w:numFmt w:val="decimal"/>
      <w:lvlText w:val="3.%1."/>
      <w:lvlJc w:val="left"/>
      <w:pPr>
        <w:tabs>
          <w:tab w:val="num" w:pos="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3" w15:restartNumberingAfterBreak="0">
    <w:nsid w:val="0000001F"/>
    <w:multiLevelType w:val="multilevel"/>
    <w:tmpl w:val="0000001F"/>
    <w:name w:val="WWNum32"/>
    <w:lvl w:ilvl="0">
      <w:start w:val="1"/>
      <w:numFmt w:val="decimal"/>
      <w:lvlText w:val="5.4.%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24" w15:restartNumberingAfterBreak="0">
    <w:nsid w:val="00000020"/>
    <w:multiLevelType w:val="multilevel"/>
    <w:tmpl w:val="C26C4664"/>
    <w:name w:val="WWNum33"/>
    <w:lvl w:ilvl="0">
      <w:start w:val="1"/>
      <w:numFmt w:val="decimal"/>
      <w:lvlText w:val="1.8.%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25" w15:restartNumberingAfterBreak="0">
    <w:nsid w:val="00000021"/>
    <w:multiLevelType w:val="multilevel"/>
    <w:tmpl w:val="4E64D7CE"/>
    <w:name w:val="WWNum34"/>
    <w:lvl w:ilvl="0">
      <w:start w:val="1"/>
      <w:numFmt w:val="decimal"/>
      <w:lvlText w:val="10.2.%1."/>
      <w:lvlJc w:val="left"/>
      <w:pPr>
        <w:tabs>
          <w:tab w:val="num" w:pos="-709"/>
        </w:tabs>
        <w:ind w:left="502" w:hanging="360"/>
      </w:pPr>
      <w:rPr>
        <w:rFonts w:cs="Times New Roman"/>
        <w:b w:val="0"/>
      </w:rPr>
    </w:lvl>
    <w:lvl w:ilvl="1">
      <w:start w:val="1"/>
      <w:numFmt w:val="lowerLetter"/>
      <w:lvlText w:val="%2."/>
      <w:lvlJc w:val="left"/>
      <w:pPr>
        <w:tabs>
          <w:tab w:val="num" w:pos="-709"/>
        </w:tabs>
        <w:ind w:left="731" w:hanging="360"/>
      </w:pPr>
    </w:lvl>
    <w:lvl w:ilvl="2">
      <w:start w:val="1"/>
      <w:numFmt w:val="lowerRoman"/>
      <w:lvlText w:val="%2.%3."/>
      <w:lvlJc w:val="right"/>
      <w:pPr>
        <w:tabs>
          <w:tab w:val="num" w:pos="-709"/>
        </w:tabs>
        <w:ind w:left="1451" w:hanging="180"/>
      </w:pPr>
    </w:lvl>
    <w:lvl w:ilvl="3">
      <w:start w:val="1"/>
      <w:numFmt w:val="decimal"/>
      <w:lvlText w:val="%2.%3.%4."/>
      <w:lvlJc w:val="left"/>
      <w:pPr>
        <w:tabs>
          <w:tab w:val="num" w:pos="-709"/>
        </w:tabs>
        <w:ind w:left="2171" w:hanging="360"/>
      </w:pPr>
    </w:lvl>
    <w:lvl w:ilvl="4">
      <w:start w:val="1"/>
      <w:numFmt w:val="lowerLetter"/>
      <w:lvlText w:val="%2.%3.%4.%5."/>
      <w:lvlJc w:val="left"/>
      <w:pPr>
        <w:tabs>
          <w:tab w:val="num" w:pos="-709"/>
        </w:tabs>
        <w:ind w:left="2891" w:hanging="360"/>
      </w:pPr>
    </w:lvl>
    <w:lvl w:ilvl="5">
      <w:start w:val="1"/>
      <w:numFmt w:val="lowerRoman"/>
      <w:lvlText w:val="%2.%3.%4.%5.%6."/>
      <w:lvlJc w:val="right"/>
      <w:pPr>
        <w:tabs>
          <w:tab w:val="num" w:pos="-709"/>
        </w:tabs>
        <w:ind w:left="3611" w:hanging="180"/>
      </w:pPr>
    </w:lvl>
    <w:lvl w:ilvl="6">
      <w:start w:val="1"/>
      <w:numFmt w:val="decimal"/>
      <w:lvlText w:val="%2.%3.%4.%5.%6.%7."/>
      <w:lvlJc w:val="left"/>
      <w:pPr>
        <w:tabs>
          <w:tab w:val="num" w:pos="-709"/>
        </w:tabs>
        <w:ind w:left="4331" w:hanging="360"/>
      </w:pPr>
    </w:lvl>
    <w:lvl w:ilvl="7">
      <w:start w:val="1"/>
      <w:numFmt w:val="lowerLetter"/>
      <w:lvlText w:val="%2.%3.%4.%5.%6.%7.%8."/>
      <w:lvlJc w:val="left"/>
      <w:pPr>
        <w:tabs>
          <w:tab w:val="num" w:pos="-709"/>
        </w:tabs>
        <w:ind w:left="5051" w:hanging="360"/>
      </w:pPr>
    </w:lvl>
    <w:lvl w:ilvl="8">
      <w:start w:val="1"/>
      <w:numFmt w:val="lowerRoman"/>
      <w:lvlText w:val="%2.%3.%4.%5.%6.%7.%8.%9."/>
      <w:lvlJc w:val="right"/>
      <w:pPr>
        <w:tabs>
          <w:tab w:val="num" w:pos="-709"/>
        </w:tabs>
        <w:ind w:left="5771" w:hanging="180"/>
      </w:pPr>
    </w:lvl>
  </w:abstractNum>
  <w:abstractNum w:abstractNumId="26" w15:restartNumberingAfterBreak="0">
    <w:nsid w:val="00000022"/>
    <w:multiLevelType w:val="multilevel"/>
    <w:tmpl w:val="00000022"/>
    <w:name w:val="WWNum35"/>
    <w:lvl w:ilvl="0">
      <w:start w:val="1"/>
      <w:numFmt w:val="lowerLetter"/>
      <w:lvlText w:val="%1)"/>
      <w:lvlJc w:val="left"/>
      <w:pPr>
        <w:tabs>
          <w:tab w:val="num" w:pos="-1443"/>
        </w:tabs>
        <w:ind w:left="609" w:hanging="360"/>
      </w:pPr>
    </w:lvl>
    <w:lvl w:ilvl="1">
      <w:start w:val="1"/>
      <w:numFmt w:val="lowerLetter"/>
      <w:lvlText w:val="%2."/>
      <w:lvlJc w:val="left"/>
      <w:pPr>
        <w:tabs>
          <w:tab w:val="num" w:pos="-1443"/>
        </w:tabs>
        <w:ind w:left="1329" w:hanging="360"/>
      </w:pPr>
    </w:lvl>
    <w:lvl w:ilvl="2">
      <w:start w:val="1"/>
      <w:numFmt w:val="lowerRoman"/>
      <w:lvlText w:val="%2.%3."/>
      <w:lvlJc w:val="right"/>
      <w:pPr>
        <w:tabs>
          <w:tab w:val="num" w:pos="-1443"/>
        </w:tabs>
        <w:ind w:left="2049" w:hanging="180"/>
      </w:pPr>
    </w:lvl>
    <w:lvl w:ilvl="3">
      <w:start w:val="1"/>
      <w:numFmt w:val="decimal"/>
      <w:lvlText w:val="%2.%3.%4."/>
      <w:lvlJc w:val="left"/>
      <w:pPr>
        <w:tabs>
          <w:tab w:val="num" w:pos="-1443"/>
        </w:tabs>
        <w:ind w:left="2769" w:hanging="360"/>
      </w:pPr>
    </w:lvl>
    <w:lvl w:ilvl="4">
      <w:start w:val="1"/>
      <w:numFmt w:val="lowerLetter"/>
      <w:lvlText w:val="%2.%3.%4.%5."/>
      <w:lvlJc w:val="left"/>
      <w:pPr>
        <w:tabs>
          <w:tab w:val="num" w:pos="-1443"/>
        </w:tabs>
        <w:ind w:left="3489" w:hanging="360"/>
      </w:pPr>
    </w:lvl>
    <w:lvl w:ilvl="5">
      <w:start w:val="1"/>
      <w:numFmt w:val="lowerRoman"/>
      <w:lvlText w:val="%2.%3.%4.%5.%6."/>
      <w:lvlJc w:val="right"/>
      <w:pPr>
        <w:tabs>
          <w:tab w:val="num" w:pos="-1443"/>
        </w:tabs>
        <w:ind w:left="4209" w:hanging="180"/>
      </w:pPr>
    </w:lvl>
    <w:lvl w:ilvl="6">
      <w:start w:val="1"/>
      <w:numFmt w:val="decimal"/>
      <w:lvlText w:val="%2.%3.%4.%5.%6.%7."/>
      <w:lvlJc w:val="left"/>
      <w:pPr>
        <w:tabs>
          <w:tab w:val="num" w:pos="-1443"/>
        </w:tabs>
        <w:ind w:left="4929" w:hanging="360"/>
      </w:pPr>
    </w:lvl>
    <w:lvl w:ilvl="7">
      <w:start w:val="1"/>
      <w:numFmt w:val="lowerLetter"/>
      <w:lvlText w:val="%2.%3.%4.%5.%6.%7.%8."/>
      <w:lvlJc w:val="left"/>
      <w:pPr>
        <w:tabs>
          <w:tab w:val="num" w:pos="-1443"/>
        </w:tabs>
        <w:ind w:left="5649" w:hanging="360"/>
      </w:pPr>
    </w:lvl>
    <w:lvl w:ilvl="8">
      <w:start w:val="1"/>
      <w:numFmt w:val="lowerRoman"/>
      <w:lvlText w:val="%2.%3.%4.%5.%6.%7.%8.%9."/>
      <w:lvlJc w:val="right"/>
      <w:pPr>
        <w:tabs>
          <w:tab w:val="num" w:pos="-1443"/>
        </w:tabs>
        <w:ind w:left="6369" w:hanging="180"/>
      </w:pPr>
    </w:lvl>
  </w:abstractNum>
  <w:abstractNum w:abstractNumId="27" w15:restartNumberingAfterBreak="0">
    <w:nsid w:val="00000023"/>
    <w:multiLevelType w:val="multilevel"/>
    <w:tmpl w:val="00000023"/>
    <w:name w:val="WWNum37"/>
    <w:lvl w:ilvl="0">
      <w:start w:val="1"/>
      <w:numFmt w:val="decimal"/>
      <w:lvlText w:val="10.7.%1."/>
      <w:lvlJc w:val="left"/>
      <w:pPr>
        <w:tabs>
          <w:tab w:val="num" w:pos="0"/>
        </w:tabs>
        <w:ind w:left="1211"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24"/>
    <w:multiLevelType w:val="multilevel"/>
    <w:tmpl w:val="00000024"/>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9" w15:restartNumberingAfterBreak="0">
    <w:nsid w:val="00000025"/>
    <w:multiLevelType w:val="multilevel"/>
    <w:tmpl w:val="00000025"/>
    <w:name w:val="WWNum39"/>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0" w15:restartNumberingAfterBreak="0">
    <w:nsid w:val="00000026"/>
    <w:multiLevelType w:val="multilevel"/>
    <w:tmpl w:val="00000026"/>
    <w:name w:val="WWNum4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1"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00006784">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0BDB"/>
    <w:multiLevelType w:val="hybridMultilevel"/>
    <w:tmpl w:val="687484F8"/>
    <w:lvl w:ilvl="0" w:tplc="98C2D078">
      <w:start w:val="1"/>
      <w:numFmt w:val="decimal"/>
      <w:lvlText w:val="5.%1"/>
      <w:lvlJc w:val="left"/>
      <w:pPr>
        <w:tabs>
          <w:tab w:val="num" w:pos="720"/>
        </w:tabs>
        <w:ind w:left="720" w:hanging="360"/>
      </w:pPr>
      <w:rPr>
        <w:rFonts w:cs="Times New Roman"/>
        <w:i w:val="0"/>
      </w:rPr>
    </w:lvl>
    <w:lvl w:ilvl="1" w:tplc="00000120">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12DB"/>
    <w:multiLevelType w:val="hybridMultilevel"/>
    <w:tmpl w:val="2258CAFC"/>
    <w:lvl w:ilvl="0" w:tplc="00007E87">
      <w:start w:val="1"/>
      <w:numFmt w:val="decimal"/>
      <w:lvlText w:val="3.%1"/>
      <w:lvlJc w:val="left"/>
      <w:pPr>
        <w:tabs>
          <w:tab w:val="num" w:pos="720"/>
        </w:tabs>
        <w:ind w:left="720" w:hanging="360"/>
      </w:pPr>
      <w:rPr>
        <w:rFonts w:cs="Times New Roman"/>
      </w:rPr>
    </w:lvl>
    <w:lvl w:ilvl="1" w:tplc="0000390C">
      <w:start w:val="1"/>
      <w:numFmt w:val="decimal"/>
      <w:lvlText w:val="3.1.%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260D"/>
    <w:multiLevelType w:val="hybridMultilevel"/>
    <w:tmpl w:val="00006B89"/>
    <w:lvl w:ilvl="0" w:tplc="0000030A">
      <w:start w:val="1"/>
      <w:numFmt w:val="decimal"/>
      <w:lvlText w:val="%1"/>
      <w:lvlJc w:val="left"/>
      <w:pPr>
        <w:tabs>
          <w:tab w:val="num" w:pos="720"/>
        </w:tabs>
        <w:ind w:left="720" w:hanging="360"/>
      </w:pPr>
      <w:rPr>
        <w:rFonts w:cs="Times New Roman"/>
      </w:rPr>
    </w:lvl>
    <w:lvl w:ilvl="1" w:tplc="0000301C">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2D12"/>
    <w:multiLevelType w:val="hybridMultilevel"/>
    <w:tmpl w:val="0000074D"/>
    <w:lvl w:ilvl="0" w:tplc="00004DC8">
      <w:start w:val="1"/>
      <w:numFmt w:val="decimal"/>
      <w:lvlText w:val="4.%1"/>
      <w:lvlJc w:val="left"/>
      <w:pPr>
        <w:tabs>
          <w:tab w:val="num" w:pos="720"/>
        </w:tabs>
        <w:ind w:left="720" w:hanging="360"/>
      </w:pPr>
      <w:rPr>
        <w:rFonts w:cs="Times New Roman"/>
      </w:rPr>
    </w:lvl>
    <w:lvl w:ilvl="1" w:tplc="00006443">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003B25"/>
    <w:multiLevelType w:val="hybridMultilevel"/>
    <w:tmpl w:val="00001E1F"/>
    <w:lvl w:ilvl="0" w:tplc="00006E5D">
      <w:start w:val="1"/>
      <w:numFmt w:val="decimal"/>
      <w:lvlText w:val="%1"/>
      <w:lvlJc w:val="left"/>
      <w:pPr>
        <w:tabs>
          <w:tab w:val="num" w:pos="720"/>
        </w:tabs>
        <w:ind w:left="720" w:hanging="360"/>
      </w:pPr>
      <w:rPr>
        <w:rFonts w:cs="Times New Roman"/>
      </w:rPr>
    </w:lvl>
    <w:lvl w:ilvl="1" w:tplc="00001AD4">
      <w:start w:val="6"/>
      <w:numFmt w:val="decimal"/>
      <w:lvlText w:val="4.%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0003C61"/>
    <w:multiLevelType w:val="hybridMultilevel"/>
    <w:tmpl w:val="00002FFF"/>
    <w:lvl w:ilvl="0" w:tplc="00006C6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000041BB"/>
    <w:multiLevelType w:val="hybridMultilevel"/>
    <w:tmpl w:val="0F6CEC02"/>
    <w:lvl w:ilvl="0" w:tplc="000001EB">
      <w:start w:val="1"/>
      <w:numFmt w:val="decimal"/>
      <w:lvlText w:val="2.%1."/>
      <w:lvlJc w:val="left"/>
      <w:pPr>
        <w:tabs>
          <w:tab w:val="num" w:pos="360"/>
        </w:tabs>
        <w:ind w:left="360" w:hanging="360"/>
      </w:pPr>
      <w:rPr>
        <w:rFonts w:cs="Times New Roman"/>
      </w:rPr>
    </w:lvl>
    <w:lvl w:ilvl="1" w:tplc="04270001">
      <w:start w:val="1"/>
      <w:numFmt w:val="bullet"/>
      <w:lvlText w:val=""/>
      <w:lvlJc w:val="left"/>
      <w:pPr>
        <w:tabs>
          <w:tab w:val="num" w:pos="1080"/>
        </w:tabs>
        <w:ind w:left="1080" w:hanging="360"/>
      </w:pPr>
      <w:rPr>
        <w:rFonts w:ascii="Symbol" w:hAnsi="Symbol" w:hint="default"/>
      </w:rPr>
    </w:lvl>
    <w:lvl w:ilvl="2" w:tplc="00002EA6">
      <w:start w:val="1"/>
      <w:numFmt w:val="decimal"/>
      <w:lvlText w:val="%3"/>
      <w:lvlJc w:val="left"/>
      <w:pPr>
        <w:tabs>
          <w:tab w:val="num" w:pos="1800"/>
        </w:tabs>
        <w:ind w:left="180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00004AE1"/>
    <w:multiLevelType w:val="hybridMultilevel"/>
    <w:tmpl w:val="00003D6C"/>
    <w:lvl w:ilvl="0" w:tplc="00002CD6">
      <w:start w:val="1"/>
      <w:numFmt w:val="decimal"/>
      <w:lvlText w:val="1.%1"/>
      <w:lvlJc w:val="left"/>
      <w:pPr>
        <w:tabs>
          <w:tab w:val="num" w:pos="720"/>
        </w:tabs>
        <w:ind w:left="720" w:hanging="360"/>
      </w:pPr>
      <w:rPr>
        <w:rFonts w:cs="Times New Roman"/>
      </w:rPr>
    </w:lvl>
    <w:lvl w:ilvl="1" w:tplc="000072A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00004B40"/>
    <w:multiLevelType w:val="hybridMultilevel"/>
    <w:tmpl w:val="00005878"/>
    <w:lvl w:ilvl="0" w:tplc="00006B36">
      <w:start w:val="1"/>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00004DB7"/>
    <w:multiLevelType w:val="hybridMultilevel"/>
    <w:tmpl w:val="00001547"/>
    <w:lvl w:ilvl="0" w:tplc="000054DE">
      <w:start w:val="1"/>
      <w:numFmt w:val="decimal"/>
      <w:lvlText w:val="%1"/>
      <w:lvlJc w:val="left"/>
      <w:pPr>
        <w:tabs>
          <w:tab w:val="num" w:pos="720"/>
        </w:tabs>
        <w:ind w:left="720" w:hanging="360"/>
      </w:pPr>
      <w:rPr>
        <w:rFonts w:cs="Times New Roman"/>
      </w:rPr>
    </w:lvl>
    <w:lvl w:ilvl="1" w:tplc="000039B3">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00004E45"/>
    <w:multiLevelType w:val="hybridMultilevel"/>
    <w:tmpl w:val="ADF4FC90"/>
    <w:lvl w:ilvl="0" w:tplc="00002213">
      <w:start w:val="10"/>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000063CB"/>
    <w:multiLevelType w:val="hybridMultilevel"/>
    <w:tmpl w:val="00006BFC"/>
    <w:lvl w:ilvl="0" w:tplc="00007F96">
      <w:start w:val="9"/>
      <w:numFmt w:val="decimal"/>
      <w:lvlText w:val="4.%1"/>
      <w:lvlJc w:val="left"/>
      <w:pPr>
        <w:tabs>
          <w:tab w:val="num" w:pos="720"/>
        </w:tabs>
        <w:ind w:left="720" w:hanging="360"/>
      </w:pPr>
      <w:rPr>
        <w:rFonts w:cs="Times New Roman"/>
      </w:rPr>
    </w:lvl>
    <w:lvl w:ilvl="1" w:tplc="00007FF5">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00006952"/>
    <w:multiLevelType w:val="hybridMultilevel"/>
    <w:tmpl w:val="00005F90"/>
    <w:lvl w:ilvl="0" w:tplc="00001649">
      <w:start w:val="1"/>
      <w:numFmt w:val="decimal"/>
      <w:lvlText w:val="%1"/>
      <w:lvlJc w:val="left"/>
      <w:pPr>
        <w:tabs>
          <w:tab w:val="num" w:pos="720"/>
        </w:tabs>
        <w:ind w:left="720" w:hanging="360"/>
      </w:pPr>
      <w:rPr>
        <w:rFonts w:cs="Times New Roman"/>
      </w:rPr>
    </w:lvl>
    <w:lvl w:ilvl="1" w:tplc="00006DF1">
      <w:start w:val="1"/>
      <w:numFmt w:val="decimal"/>
      <w:lvlText w:val="%2"/>
      <w:lvlJc w:val="left"/>
      <w:pPr>
        <w:tabs>
          <w:tab w:val="num" w:pos="1440"/>
        </w:tabs>
        <w:ind w:left="1440" w:hanging="360"/>
      </w:pPr>
      <w:rPr>
        <w:rFonts w:cs="Times New Roman"/>
      </w:rPr>
    </w:lvl>
    <w:lvl w:ilvl="2" w:tplc="00005AF1">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0000701F"/>
    <w:multiLevelType w:val="hybridMultilevel"/>
    <w:tmpl w:val="00005D03"/>
    <w:lvl w:ilvl="0" w:tplc="00007A5A">
      <w:start w:val="5"/>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15:restartNumberingAfterBreak="0">
    <w:nsid w:val="0000767D"/>
    <w:multiLevelType w:val="hybridMultilevel"/>
    <w:tmpl w:val="00004509"/>
    <w:lvl w:ilvl="0" w:tplc="00001238">
      <w:start w:val="1"/>
      <w:numFmt w:val="decimal"/>
      <w:lvlText w:val="4.5.%1"/>
      <w:lvlJc w:val="left"/>
      <w:pPr>
        <w:tabs>
          <w:tab w:val="num" w:pos="1287"/>
        </w:tabs>
        <w:ind w:left="1287"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7" w15:restartNumberingAfterBreak="0">
    <w:nsid w:val="01A544AF"/>
    <w:multiLevelType w:val="hybridMultilevel"/>
    <w:tmpl w:val="7D54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2163944"/>
    <w:multiLevelType w:val="multilevel"/>
    <w:tmpl w:val="7DC09264"/>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069E1C4E"/>
    <w:multiLevelType w:val="hybridMultilevel"/>
    <w:tmpl w:val="03E6C5F4"/>
    <w:lvl w:ilvl="0" w:tplc="00006B36">
      <w:start w:val="1"/>
      <w:numFmt w:val="decimal"/>
      <w:lvlText w:val="6.%1"/>
      <w:lvlJc w:val="left"/>
      <w:pPr>
        <w:ind w:left="780" w:hanging="360"/>
      </w:pPr>
      <w:rPr>
        <w:rFonts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0" w15:restartNumberingAfterBreak="0">
    <w:nsid w:val="0E3F3756"/>
    <w:multiLevelType w:val="multilevel"/>
    <w:tmpl w:val="23B41C50"/>
    <w:lvl w:ilvl="0">
      <w:start w:val="8"/>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0F432159"/>
    <w:multiLevelType w:val="multilevel"/>
    <w:tmpl w:val="232EFA9C"/>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0FEB648F"/>
    <w:multiLevelType w:val="hybridMultilevel"/>
    <w:tmpl w:val="4F12C140"/>
    <w:lvl w:ilvl="0" w:tplc="005E7598">
      <w:start w:val="1"/>
      <w:numFmt w:val="decimal"/>
      <w:lvlText w:val="7.%1."/>
      <w:lvlJc w:val="left"/>
      <w:pPr>
        <w:ind w:left="720" w:hanging="360"/>
      </w:pPr>
      <w:rPr>
        <w:rFonts w:cs="Times New Roman" w:hint="default"/>
      </w:rPr>
    </w:lvl>
    <w:lvl w:ilvl="1" w:tplc="926CD2D0">
      <w:start w:val="1"/>
      <w:numFmt w:val="decimal"/>
      <w:lvlText w:val="7.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4D32989"/>
    <w:multiLevelType w:val="hybridMultilevel"/>
    <w:tmpl w:val="7502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5772302"/>
    <w:multiLevelType w:val="multilevel"/>
    <w:tmpl w:val="F5127D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2274046F"/>
    <w:multiLevelType w:val="hybridMultilevel"/>
    <w:tmpl w:val="9F5C3740"/>
    <w:lvl w:ilvl="0" w:tplc="00005AF1">
      <w:start w:val="2"/>
      <w:numFmt w:val="decimal"/>
      <w:lvlText w:val="%1."/>
      <w:lvlJc w:val="left"/>
      <w:pPr>
        <w:tabs>
          <w:tab w:val="num" w:pos="2160"/>
        </w:tabs>
        <w:ind w:left="216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23FF2F20"/>
    <w:multiLevelType w:val="hybridMultilevel"/>
    <w:tmpl w:val="2F8A1150"/>
    <w:lvl w:ilvl="0" w:tplc="4FF018EA">
      <w:start w:val="1"/>
      <w:numFmt w:val="decimal"/>
      <w:lvlText w:val="6.%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27035A8D"/>
    <w:multiLevelType w:val="multilevel"/>
    <w:tmpl w:val="4B18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1C057BE"/>
    <w:multiLevelType w:val="hybridMultilevel"/>
    <w:tmpl w:val="88024F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331B5814"/>
    <w:multiLevelType w:val="multilevel"/>
    <w:tmpl w:val="95A8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7C94A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41146F66"/>
    <w:multiLevelType w:val="hybridMultilevel"/>
    <w:tmpl w:val="BD9A46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44454B2B"/>
    <w:multiLevelType w:val="hybridMultilevel"/>
    <w:tmpl w:val="03DC7386"/>
    <w:lvl w:ilvl="0" w:tplc="0000301C">
      <w:start w:val="5"/>
      <w:numFmt w:val="decimal"/>
      <w:lvlText w:val="%1."/>
      <w:lvlJc w:val="left"/>
      <w:pPr>
        <w:tabs>
          <w:tab w:val="num" w:pos="1440"/>
        </w:tabs>
        <w:ind w:left="144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47474419"/>
    <w:multiLevelType w:val="multilevel"/>
    <w:tmpl w:val="5E6CC83A"/>
    <w:lvl w:ilvl="0">
      <w:start w:val="7"/>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82E4800"/>
    <w:multiLevelType w:val="multilevel"/>
    <w:tmpl w:val="EB4EA60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C8C6672"/>
    <w:multiLevelType w:val="multilevel"/>
    <w:tmpl w:val="0F0A3EFA"/>
    <w:lvl w:ilvl="0">
      <w:start w:val="1"/>
      <w:numFmt w:val="decimal"/>
      <w:lvlText w:val="%1."/>
      <w:lvlJc w:val="left"/>
      <w:pPr>
        <w:ind w:left="720" w:hanging="360"/>
      </w:pPr>
    </w:lvl>
    <w:lvl w:ilvl="1">
      <w:start w:val="1"/>
      <w:numFmt w:val="decimal"/>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7" w15:restartNumberingAfterBreak="0">
    <w:nsid w:val="572A1EE2"/>
    <w:multiLevelType w:val="multilevel"/>
    <w:tmpl w:val="0DCA39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9CA590A"/>
    <w:multiLevelType w:val="hybridMultilevel"/>
    <w:tmpl w:val="25D25586"/>
    <w:lvl w:ilvl="0" w:tplc="FDD45770">
      <w:start w:val="1"/>
      <w:numFmt w:val="decimal"/>
      <w:lvlText w:val="6.%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C4A4D5C"/>
    <w:multiLevelType w:val="multilevel"/>
    <w:tmpl w:val="24C269E0"/>
    <w:lvl w:ilvl="0">
      <w:start w:val="6"/>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0" w15:restartNumberingAfterBreak="0">
    <w:nsid w:val="67661074"/>
    <w:multiLevelType w:val="hybridMultilevel"/>
    <w:tmpl w:val="E75EC1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D5B7F8E"/>
    <w:multiLevelType w:val="multilevel"/>
    <w:tmpl w:val="A24E045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2" w15:restartNumberingAfterBreak="0">
    <w:nsid w:val="753D09B4"/>
    <w:multiLevelType w:val="hybridMultilevel"/>
    <w:tmpl w:val="BD9A46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E740A76"/>
    <w:multiLevelType w:val="multilevel"/>
    <w:tmpl w:val="E29657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50503703">
    <w:abstractNumId w:val="37"/>
  </w:num>
  <w:num w:numId="2" w16cid:durableId="757749991">
    <w:abstractNumId w:val="72"/>
  </w:num>
  <w:num w:numId="3" w16cid:durableId="1547260267">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989284736">
    <w:abstractNumId w:val="39"/>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1418865294">
    <w:abstractNumId w:val="44"/>
    <w:lvlOverride w:ilvl="0">
      <w:startOverride w:val="1"/>
    </w:lvlOverride>
    <w:lvlOverride w:ilvl="1">
      <w:startOverride w:val="1"/>
    </w:lvlOverride>
    <w:lvlOverride w:ilvl="2">
      <w:startOverride w:val="2"/>
    </w:lvlOverride>
    <w:lvlOverride w:ilvl="3"/>
    <w:lvlOverride w:ilvl="4"/>
    <w:lvlOverride w:ilvl="5"/>
    <w:lvlOverride w:ilvl="6"/>
    <w:lvlOverride w:ilvl="7"/>
    <w:lvlOverride w:ilvl="8"/>
  </w:num>
  <w:num w:numId="6" w16cid:durableId="862982735">
    <w:abstractNumId w:val="38"/>
  </w:num>
  <w:num w:numId="7" w16cid:durableId="1721783103">
    <w:abstractNumId w:val="41"/>
    <w:lvlOverride w:ilvl="0">
      <w:startOverride w:val="1"/>
    </w:lvlOverride>
    <w:lvlOverride w:ilvl="1">
      <w:startOverride w:val="4"/>
    </w:lvlOverride>
    <w:lvlOverride w:ilvl="2"/>
    <w:lvlOverride w:ilvl="3"/>
    <w:lvlOverride w:ilvl="4"/>
    <w:lvlOverride w:ilvl="5"/>
    <w:lvlOverride w:ilvl="6"/>
    <w:lvlOverride w:ilvl="7"/>
    <w:lvlOverride w:ilvl="8"/>
  </w:num>
  <w:num w:numId="8" w16cid:durableId="1376730531">
    <w:abstractNumId w:val="45"/>
    <w:lvlOverride w:ilvl="0">
      <w:startOverride w:val="5"/>
    </w:lvlOverride>
    <w:lvlOverride w:ilvl="1"/>
    <w:lvlOverride w:ilvl="2"/>
    <w:lvlOverride w:ilvl="3"/>
    <w:lvlOverride w:ilvl="4"/>
    <w:lvlOverride w:ilvl="5"/>
    <w:lvlOverride w:ilvl="6"/>
    <w:lvlOverride w:ilvl="7"/>
    <w:lvlOverride w:ilvl="8"/>
  </w:num>
  <w:num w:numId="9" w16cid:durableId="999190397">
    <w:abstractNumId w:val="46"/>
    <w:lvlOverride w:ilvl="0">
      <w:startOverride w:val="1"/>
    </w:lvlOverride>
    <w:lvlOverride w:ilvl="1"/>
    <w:lvlOverride w:ilvl="2"/>
    <w:lvlOverride w:ilvl="3"/>
    <w:lvlOverride w:ilvl="4"/>
    <w:lvlOverride w:ilvl="5"/>
    <w:lvlOverride w:ilvl="6"/>
    <w:lvlOverride w:ilvl="7"/>
    <w:lvlOverride w:ilvl="8"/>
  </w:num>
  <w:num w:numId="10" w16cid:durableId="937910489">
    <w:abstractNumId w:val="36"/>
    <w:lvlOverride w:ilvl="0">
      <w:startOverride w:val="1"/>
    </w:lvlOverride>
    <w:lvlOverride w:ilvl="1">
      <w:startOverride w:val="6"/>
    </w:lvlOverride>
    <w:lvlOverride w:ilvl="2"/>
    <w:lvlOverride w:ilvl="3"/>
    <w:lvlOverride w:ilvl="4"/>
    <w:lvlOverride w:ilvl="5"/>
    <w:lvlOverride w:ilvl="6"/>
    <w:lvlOverride w:ilvl="7"/>
    <w:lvlOverride w:ilvl="8"/>
  </w:num>
  <w:num w:numId="11" w16cid:durableId="659193487">
    <w:abstractNumId w:val="43"/>
    <w:lvlOverride w:ilvl="0">
      <w:startOverride w:val="9"/>
    </w:lvlOverride>
    <w:lvlOverride w:ilvl="1">
      <w:startOverride w:val="1"/>
    </w:lvlOverride>
    <w:lvlOverride w:ilvl="2"/>
    <w:lvlOverride w:ilvl="3"/>
    <w:lvlOverride w:ilvl="4"/>
    <w:lvlOverride w:ilvl="5"/>
    <w:lvlOverride w:ilvl="6"/>
    <w:lvlOverride w:ilvl="7"/>
    <w:lvlOverride w:ilvl="8"/>
  </w:num>
  <w:num w:numId="12" w16cid:durableId="1303581543">
    <w:abstractNumId w:val="42"/>
  </w:num>
  <w:num w:numId="13" w16cid:durableId="1760564497">
    <w:abstractNumId w:val="34"/>
    <w:lvlOverride w:ilvl="0">
      <w:startOverride w:val="1"/>
    </w:lvlOverride>
    <w:lvlOverride w:ilvl="1">
      <w:startOverride w:val="5"/>
    </w:lvlOverride>
    <w:lvlOverride w:ilvl="2"/>
    <w:lvlOverride w:ilvl="3"/>
    <w:lvlOverride w:ilvl="4"/>
    <w:lvlOverride w:ilvl="5"/>
    <w:lvlOverride w:ilvl="6"/>
    <w:lvlOverride w:ilvl="7"/>
    <w:lvlOverride w:ilvl="8"/>
  </w:num>
  <w:num w:numId="14" w16cid:durableId="101343754">
    <w:abstractNumId w:val="32"/>
  </w:num>
  <w:num w:numId="15" w16cid:durableId="1769110658">
    <w:abstractNumId w:val="40"/>
    <w:lvlOverride w:ilvl="0">
      <w:startOverride w:val="1"/>
    </w:lvlOverride>
    <w:lvlOverride w:ilvl="1"/>
    <w:lvlOverride w:ilvl="2"/>
    <w:lvlOverride w:ilvl="3"/>
    <w:lvlOverride w:ilvl="4"/>
    <w:lvlOverride w:ilvl="5"/>
    <w:lvlOverride w:ilvl="6"/>
    <w:lvlOverride w:ilvl="7"/>
    <w:lvlOverride w:ilvl="8"/>
  </w:num>
  <w:num w:numId="16" w16cid:durableId="437993247">
    <w:abstractNumId w:val="0"/>
  </w:num>
  <w:num w:numId="17" w16cid:durableId="47656860">
    <w:abstractNumId w:val="50"/>
  </w:num>
  <w:num w:numId="18" w16cid:durableId="424349217">
    <w:abstractNumId w:val="70"/>
  </w:num>
  <w:num w:numId="19" w16cid:durableId="667634577">
    <w:abstractNumId w:val="65"/>
  </w:num>
  <w:num w:numId="20" w16cid:durableId="1181235927">
    <w:abstractNumId w:val="69"/>
  </w:num>
  <w:num w:numId="21" w16cid:durableId="273557172">
    <w:abstractNumId w:val="54"/>
  </w:num>
  <w:num w:numId="22" w16cid:durableId="1323506070">
    <w:abstractNumId w:val="59"/>
  </w:num>
  <w:num w:numId="23" w16cid:durableId="784039704">
    <w:abstractNumId w:val="71"/>
  </w:num>
  <w:num w:numId="24" w16cid:durableId="373308855">
    <w:abstractNumId w:val="33"/>
  </w:num>
  <w:num w:numId="25" w16cid:durableId="1443455085">
    <w:abstractNumId w:val="44"/>
  </w:num>
  <w:num w:numId="26" w16cid:durableId="779106442">
    <w:abstractNumId w:val="34"/>
  </w:num>
  <w:num w:numId="27" w16cid:durableId="327056928">
    <w:abstractNumId w:val="56"/>
  </w:num>
  <w:num w:numId="28" w16cid:durableId="270671541">
    <w:abstractNumId w:val="67"/>
  </w:num>
  <w:num w:numId="29" w16cid:durableId="596407229">
    <w:abstractNumId w:val="35"/>
    <w:lvlOverride w:ilvl="0">
      <w:startOverride w:val="1"/>
    </w:lvlOverride>
    <w:lvlOverride w:ilvl="1">
      <w:startOverride w:val="1"/>
    </w:lvlOverride>
    <w:lvlOverride w:ilvl="2"/>
    <w:lvlOverride w:ilvl="3"/>
    <w:lvlOverride w:ilvl="4"/>
    <w:lvlOverride w:ilvl="5"/>
    <w:lvlOverride w:ilvl="6"/>
    <w:lvlOverride w:ilvl="7"/>
    <w:lvlOverride w:ilvl="8"/>
  </w:num>
  <w:num w:numId="30" w16cid:durableId="1515337482">
    <w:abstractNumId w:val="51"/>
  </w:num>
  <w:num w:numId="31" w16cid:durableId="963971444">
    <w:abstractNumId w:val="63"/>
  </w:num>
  <w:num w:numId="32" w16cid:durableId="50468851">
    <w:abstractNumId w:val="62"/>
  </w:num>
  <w:num w:numId="33" w16cid:durableId="1969775124">
    <w:abstractNumId w:val="53"/>
  </w:num>
  <w:num w:numId="34" w16cid:durableId="93259387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36716089">
    <w:abstractNumId w:val="55"/>
  </w:num>
  <w:num w:numId="36" w16cid:durableId="663900171">
    <w:abstractNumId w:val="73"/>
  </w:num>
  <w:num w:numId="37" w16cid:durableId="167134814">
    <w:abstractNumId w:val="40"/>
  </w:num>
  <w:num w:numId="38" w16cid:durableId="108666523">
    <w:abstractNumId w:val="49"/>
  </w:num>
  <w:num w:numId="39" w16cid:durableId="474375250">
    <w:abstractNumId w:val="57"/>
  </w:num>
  <w:num w:numId="40" w16cid:durableId="691304581">
    <w:abstractNumId w:val="68"/>
  </w:num>
  <w:num w:numId="41" w16cid:durableId="588150191">
    <w:abstractNumId w:val="52"/>
  </w:num>
  <w:num w:numId="42" w16cid:durableId="1652713864">
    <w:abstractNumId w:val="31"/>
  </w:num>
  <w:num w:numId="43" w16cid:durableId="1450471747">
    <w:abstractNumId w:val="48"/>
  </w:num>
  <w:num w:numId="44" w16cid:durableId="53439323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87981538">
    <w:abstractNumId w:val="64"/>
  </w:num>
  <w:num w:numId="46" w16cid:durableId="392046182">
    <w:abstractNumId w:val="58"/>
  </w:num>
  <w:num w:numId="47" w16cid:durableId="1069840533">
    <w:abstractNumId w:val="60"/>
  </w:num>
  <w:num w:numId="48" w16cid:durableId="1896625588">
    <w:abstractNumId w:val="4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B3D"/>
    <w:rsid w:val="00001FE9"/>
    <w:rsid w:val="00004575"/>
    <w:rsid w:val="00004A41"/>
    <w:rsid w:val="00014D16"/>
    <w:rsid w:val="0002149A"/>
    <w:rsid w:val="000321AC"/>
    <w:rsid w:val="00040244"/>
    <w:rsid w:val="00044863"/>
    <w:rsid w:val="00046869"/>
    <w:rsid w:val="00052CE2"/>
    <w:rsid w:val="00054570"/>
    <w:rsid w:val="00062193"/>
    <w:rsid w:val="00062234"/>
    <w:rsid w:val="0006260D"/>
    <w:rsid w:val="00065F31"/>
    <w:rsid w:val="000715A6"/>
    <w:rsid w:val="000772A4"/>
    <w:rsid w:val="0008518D"/>
    <w:rsid w:val="000906C3"/>
    <w:rsid w:val="000912D0"/>
    <w:rsid w:val="0009285B"/>
    <w:rsid w:val="00095F0C"/>
    <w:rsid w:val="000A4FAA"/>
    <w:rsid w:val="000B0AAF"/>
    <w:rsid w:val="000B14DC"/>
    <w:rsid w:val="000B2409"/>
    <w:rsid w:val="000C48D6"/>
    <w:rsid w:val="000C7C3B"/>
    <w:rsid w:val="000D1ED7"/>
    <w:rsid w:val="000D2312"/>
    <w:rsid w:val="000D2E11"/>
    <w:rsid w:val="000D68FC"/>
    <w:rsid w:val="000E2245"/>
    <w:rsid w:val="000E35B0"/>
    <w:rsid w:val="000E39D9"/>
    <w:rsid w:val="000E722E"/>
    <w:rsid w:val="000F3601"/>
    <w:rsid w:val="000F4163"/>
    <w:rsid w:val="000F45A7"/>
    <w:rsid w:val="00100C65"/>
    <w:rsid w:val="00104ACF"/>
    <w:rsid w:val="0011015B"/>
    <w:rsid w:val="00115334"/>
    <w:rsid w:val="0011596B"/>
    <w:rsid w:val="00116AA8"/>
    <w:rsid w:val="001216F0"/>
    <w:rsid w:val="001236F9"/>
    <w:rsid w:val="00124796"/>
    <w:rsid w:val="0012731D"/>
    <w:rsid w:val="00131917"/>
    <w:rsid w:val="00134053"/>
    <w:rsid w:val="00134EDA"/>
    <w:rsid w:val="00136514"/>
    <w:rsid w:val="001366EE"/>
    <w:rsid w:val="00140F06"/>
    <w:rsid w:val="00142B66"/>
    <w:rsid w:val="001464B6"/>
    <w:rsid w:val="00146F2B"/>
    <w:rsid w:val="00151BE3"/>
    <w:rsid w:val="00152319"/>
    <w:rsid w:val="00171071"/>
    <w:rsid w:val="00173110"/>
    <w:rsid w:val="001737D9"/>
    <w:rsid w:val="0018091C"/>
    <w:rsid w:val="00182431"/>
    <w:rsid w:val="00185F9B"/>
    <w:rsid w:val="001953C0"/>
    <w:rsid w:val="001A2FA7"/>
    <w:rsid w:val="001A53D2"/>
    <w:rsid w:val="001A68B2"/>
    <w:rsid w:val="001B40D3"/>
    <w:rsid w:val="001B5EAC"/>
    <w:rsid w:val="001D06AB"/>
    <w:rsid w:val="001D6366"/>
    <w:rsid w:val="001E00CF"/>
    <w:rsid w:val="001E79DA"/>
    <w:rsid w:val="001F63A1"/>
    <w:rsid w:val="002023C0"/>
    <w:rsid w:val="00203F97"/>
    <w:rsid w:val="00204924"/>
    <w:rsid w:val="00207FBC"/>
    <w:rsid w:val="002113C5"/>
    <w:rsid w:val="00212892"/>
    <w:rsid w:val="002252D7"/>
    <w:rsid w:val="00227AF9"/>
    <w:rsid w:val="002300F6"/>
    <w:rsid w:val="00232011"/>
    <w:rsid w:val="0023235B"/>
    <w:rsid w:val="002416A2"/>
    <w:rsid w:val="00241954"/>
    <w:rsid w:val="00243595"/>
    <w:rsid w:val="002700DE"/>
    <w:rsid w:val="00270E8F"/>
    <w:rsid w:val="00271612"/>
    <w:rsid w:val="0027320B"/>
    <w:rsid w:val="002806A6"/>
    <w:rsid w:val="00280F16"/>
    <w:rsid w:val="002816A5"/>
    <w:rsid w:val="00294933"/>
    <w:rsid w:val="00295641"/>
    <w:rsid w:val="002A133B"/>
    <w:rsid w:val="002B51AB"/>
    <w:rsid w:val="002C3D93"/>
    <w:rsid w:val="002C79D5"/>
    <w:rsid w:val="002D016B"/>
    <w:rsid w:val="002D20B9"/>
    <w:rsid w:val="002E16CB"/>
    <w:rsid w:val="002E3512"/>
    <w:rsid w:val="002E4CBC"/>
    <w:rsid w:val="002F2F21"/>
    <w:rsid w:val="002F6896"/>
    <w:rsid w:val="003005DF"/>
    <w:rsid w:val="00303D87"/>
    <w:rsid w:val="00303E1F"/>
    <w:rsid w:val="00310EBD"/>
    <w:rsid w:val="00311FA4"/>
    <w:rsid w:val="00312317"/>
    <w:rsid w:val="00315B80"/>
    <w:rsid w:val="00315E80"/>
    <w:rsid w:val="00322CE0"/>
    <w:rsid w:val="00332153"/>
    <w:rsid w:val="00341BE7"/>
    <w:rsid w:val="0034745B"/>
    <w:rsid w:val="00350088"/>
    <w:rsid w:val="00365F1D"/>
    <w:rsid w:val="00370FE9"/>
    <w:rsid w:val="00373660"/>
    <w:rsid w:val="00381437"/>
    <w:rsid w:val="0038318D"/>
    <w:rsid w:val="00384C40"/>
    <w:rsid w:val="003934DE"/>
    <w:rsid w:val="0039534E"/>
    <w:rsid w:val="003C0BE8"/>
    <w:rsid w:val="003C0FCC"/>
    <w:rsid w:val="003D2402"/>
    <w:rsid w:val="003D45E4"/>
    <w:rsid w:val="003D5155"/>
    <w:rsid w:val="003D6487"/>
    <w:rsid w:val="003E1C12"/>
    <w:rsid w:val="003F6ADC"/>
    <w:rsid w:val="00401593"/>
    <w:rsid w:val="00402B2E"/>
    <w:rsid w:val="00403032"/>
    <w:rsid w:val="0041098D"/>
    <w:rsid w:val="00416309"/>
    <w:rsid w:val="004237C2"/>
    <w:rsid w:val="00425DFB"/>
    <w:rsid w:val="004274C9"/>
    <w:rsid w:val="00427D3B"/>
    <w:rsid w:val="00434883"/>
    <w:rsid w:val="00434B97"/>
    <w:rsid w:val="00435309"/>
    <w:rsid w:val="0044087E"/>
    <w:rsid w:val="0044147D"/>
    <w:rsid w:val="004422E2"/>
    <w:rsid w:val="0044517A"/>
    <w:rsid w:val="00445F9A"/>
    <w:rsid w:val="00446D6E"/>
    <w:rsid w:val="00451BC6"/>
    <w:rsid w:val="00453B66"/>
    <w:rsid w:val="00456352"/>
    <w:rsid w:val="00456A44"/>
    <w:rsid w:val="00460DB2"/>
    <w:rsid w:val="00461776"/>
    <w:rsid w:val="00464EDF"/>
    <w:rsid w:val="00465046"/>
    <w:rsid w:val="0046527C"/>
    <w:rsid w:val="00466FCC"/>
    <w:rsid w:val="0046767D"/>
    <w:rsid w:val="00467744"/>
    <w:rsid w:val="00475E2B"/>
    <w:rsid w:val="00477F3D"/>
    <w:rsid w:val="00484AD5"/>
    <w:rsid w:val="00485D6B"/>
    <w:rsid w:val="00493D5F"/>
    <w:rsid w:val="00496129"/>
    <w:rsid w:val="00497258"/>
    <w:rsid w:val="004A339F"/>
    <w:rsid w:val="004A4A05"/>
    <w:rsid w:val="004A53D3"/>
    <w:rsid w:val="004A68AD"/>
    <w:rsid w:val="004B3A1D"/>
    <w:rsid w:val="004B598D"/>
    <w:rsid w:val="004C21E7"/>
    <w:rsid w:val="004C2A09"/>
    <w:rsid w:val="004D6190"/>
    <w:rsid w:val="004D7ACB"/>
    <w:rsid w:val="004E12DC"/>
    <w:rsid w:val="004E202D"/>
    <w:rsid w:val="004E4D06"/>
    <w:rsid w:val="004F0997"/>
    <w:rsid w:val="00502643"/>
    <w:rsid w:val="00516C94"/>
    <w:rsid w:val="00520C1E"/>
    <w:rsid w:val="0052414D"/>
    <w:rsid w:val="00524C8A"/>
    <w:rsid w:val="00535A4A"/>
    <w:rsid w:val="00536656"/>
    <w:rsid w:val="00537B9F"/>
    <w:rsid w:val="005406C7"/>
    <w:rsid w:val="00541F4E"/>
    <w:rsid w:val="00545C05"/>
    <w:rsid w:val="0055287C"/>
    <w:rsid w:val="00553D0E"/>
    <w:rsid w:val="00554619"/>
    <w:rsid w:val="00556F17"/>
    <w:rsid w:val="00560D91"/>
    <w:rsid w:val="00562128"/>
    <w:rsid w:val="00563824"/>
    <w:rsid w:val="005653FE"/>
    <w:rsid w:val="00570B7D"/>
    <w:rsid w:val="00582709"/>
    <w:rsid w:val="00584132"/>
    <w:rsid w:val="00591BD5"/>
    <w:rsid w:val="00592D22"/>
    <w:rsid w:val="00596F94"/>
    <w:rsid w:val="0059713E"/>
    <w:rsid w:val="005A0CAC"/>
    <w:rsid w:val="005A406B"/>
    <w:rsid w:val="005C0F00"/>
    <w:rsid w:val="005C2296"/>
    <w:rsid w:val="005C35B1"/>
    <w:rsid w:val="005C7E85"/>
    <w:rsid w:val="005D0D67"/>
    <w:rsid w:val="005D103A"/>
    <w:rsid w:val="005D6F68"/>
    <w:rsid w:val="005E0A1E"/>
    <w:rsid w:val="005E175F"/>
    <w:rsid w:val="005E36FA"/>
    <w:rsid w:val="005F0769"/>
    <w:rsid w:val="005F2592"/>
    <w:rsid w:val="005F6FDD"/>
    <w:rsid w:val="005F7949"/>
    <w:rsid w:val="006046D2"/>
    <w:rsid w:val="00606A9F"/>
    <w:rsid w:val="00610F97"/>
    <w:rsid w:val="0062189C"/>
    <w:rsid w:val="00624B17"/>
    <w:rsid w:val="006278B3"/>
    <w:rsid w:val="0064205F"/>
    <w:rsid w:val="00646D4C"/>
    <w:rsid w:val="00646E21"/>
    <w:rsid w:val="00647205"/>
    <w:rsid w:val="00651D8B"/>
    <w:rsid w:val="00652465"/>
    <w:rsid w:val="00654817"/>
    <w:rsid w:val="00662B44"/>
    <w:rsid w:val="00663973"/>
    <w:rsid w:val="00664FC1"/>
    <w:rsid w:val="00673D3F"/>
    <w:rsid w:val="00677019"/>
    <w:rsid w:val="006810E9"/>
    <w:rsid w:val="00683A52"/>
    <w:rsid w:val="00686070"/>
    <w:rsid w:val="00687262"/>
    <w:rsid w:val="00693C35"/>
    <w:rsid w:val="00697DB5"/>
    <w:rsid w:val="006A4A1E"/>
    <w:rsid w:val="006A6DC5"/>
    <w:rsid w:val="006A70BE"/>
    <w:rsid w:val="006B550B"/>
    <w:rsid w:val="006C0ACF"/>
    <w:rsid w:val="006C149A"/>
    <w:rsid w:val="006C59CC"/>
    <w:rsid w:val="006D658E"/>
    <w:rsid w:val="006E0720"/>
    <w:rsid w:val="006F13F5"/>
    <w:rsid w:val="006F2C16"/>
    <w:rsid w:val="00703601"/>
    <w:rsid w:val="00717852"/>
    <w:rsid w:val="00722783"/>
    <w:rsid w:val="00724142"/>
    <w:rsid w:val="007244EC"/>
    <w:rsid w:val="0072500B"/>
    <w:rsid w:val="00727BEB"/>
    <w:rsid w:val="0073411A"/>
    <w:rsid w:val="007345B8"/>
    <w:rsid w:val="0074540B"/>
    <w:rsid w:val="00750A6C"/>
    <w:rsid w:val="00757F26"/>
    <w:rsid w:val="007671DA"/>
    <w:rsid w:val="00782283"/>
    <w:rsid w:val="00790F15"/>
    <w:rsid w:val="00792949"/>
    <w:rsid w:val="007954AD"/>
    <w:rsid w:val="007B172A"/>
    <w:rsid w:val="007B2314"/>
    <w:rsid w:val="007B2415"/>
    <w:rsid w:val="007B600F"/>
    <w:rsid w:val="007B689D"/>
    <w:rsid w:val="007C0734"/>
    <w:rsid w:val="007C22F5"/>
    <w:rsid w:val="007D2D61"/>
    <w:rsid w:val="007D362D"/>
    <w:rsid w:val="007D7964"/>
    <w:rsid w:val="007D7D52"/>
    <w:rsid w:val="007D7FD7"/>
    <w:rsid w:val="007F1D9F"/>
    <w:rsid w:val="007F2E18"/>
    <w:rsid w:val="007F4E3E"/>
    <w:rsid w:val="007F4EEE"/>
    <w:rsid w:val="007F5651"/>
    <w:rsid w:val="00800318"/>
    <w:rsid w:val="00801C45"/>
    <w:rsid w:val="00805991"/>
    <w:rsid w:val="0081068D"/>
    <w:rsid w:val="0081120B"/>
    <w:rsid w:val="00811D61"/>
    <w:rsid w:val="00811DD5"/>
    <w:rsid w:val="008179A0"/>
    <w:rsid w:val="008230A6"/>
    <w:rsid w:val="008375F2"/>
    <w:rsid w:val="0084018E"/>
    <w:rsid w:val="00841FE1"/>
    <w:rsid w:val="00843002"/>
    <w:rsid w:val="00845D10"/>
    <w:rsid w:val="008474E1"/>
    <w:rsid w:val="00856ABA"/>
    <w:rsid w:val="00871DB1"/>
    <w:rsid w:val="008775EE"/>
    <w:rsid w:val="00877CCC"/>
    <w:rsid w:val="00886C65"/>
    <w:rsid w:val="00887D16"/>
    <w:rsid w:val="008924C8"/>
    <w:rsid w:val="008A0FE2"/>
    <w:rsid w:val="008A1327"/>
    <w:rsid w:val="008B07A5"/>
    <w:rsid w:val="008B2007"/>
    <w:rsid w:val="008B455E"/>
    <w:rsid w:val="008C266C"/>
    <w:rsid w:val="008C2920"/>
    <w:rsid w:val="008C4A84"/>
    <w:rsid w:val="008D0F9C"/>
    <w:rsid w:val="008D2635"/>
    <w:rsid w:val="008D6B79"/>
    <w:rsid w:val="008E35A9"/>
    <w:rsid w:val="008E40C1"/>
    <w:rsid w:val="008E4400"/>
    <w:rsid w:val="008E625E"/>
    <w:rsid w:val="008E6C05"/>
    <w:rsid w:val="008F031F"/>
    <w:rsid w:val="008F1FF7"/>
    <w:rsid w:val="008F3392"/>
    <w:rsid w:val="00902753"/>
    <w:rsid w:val="00906895"/>
    <w:rsid w:val="00907098"/>
    <w:rsid w:val="00907F56"/>
    <w:rsid w:val="009152E8"/>
    <w:rsid w:val="0091611E"/>
    <w:rsid w:val="0092171F"/>
    <w:rsid w:val="00931247"/>
    <w:rsid w:val="009324CE"/>
    <w:rsid w:val="00934923"/>
    <w:rsid w:val="009349BC"/>
    <w:rsid w:val="00941B23"/>
    <w:rsid w:val="00945D3B"/>
    <w:rsid w:val="00945D4E"/>
    <w:rsid w:val="0094725A"/>
    <w:rsid w:val="0095403E"/>
    <w:rsid w:val="00961CA0"/>
    <w:rsid w:val="00965968"/>
    <w:rsid w:val="00965B28"/>
    <w:rsid w:val="00967390"/>
    <w:rsid w:val="00971850"/>
    <w:rsid w:val="00975302"/>
    <w:rsid w:val="00975A5C"/>
    <w:rsid w:val="0097631D"/>
    <w:rsid w:val="00983D58"/>
    <w:rsid w:val="00990189"/>
    <w:rsid w:val="009901C3"/>
    <w:rsid w:val="009948A7"/>
    <w:rsid w:val="009A0B43"/>
    <w:rsid w:val="009A7671"/>
    <w:rsid w:val="009A7C6E"/>
    <w:rsid w:val="009B306F"/>
    <w:rsid w:val="009C7159"/>
    <w:rsid w:val="009D1C6D"/>
    <w:rsid w:val="009D7FD0"/>
    <w:rsid w:val="009E5FE5"/>
    <w:rsid w:val="009E6DB3"/>
    <w:rsid w:val="009F3B45"/>
    <w:rsid w:val="009F507A"/>
    <w:rsid w:val="009F64BD"/>
    <w:rsid w:val="00A02520"/>
    <w:rsid w:val="00A05929"/>
    <w:rsid w:val="00A0713D"/>
    <w:rsid w:val="00A108EF"/>
    <w:rsid w:val="00A1374E"/>
    <w:rsid w:val="00A16CDC"/>
    <w:rsid w:val="00A21216"/>
    <w:rsid w:val="00A21F90"/>
    <w:rsid w:val="00A243F3"/>
    <w:rsid w:val="00A32498"/>
    <w:rsid w:val="00A32DBA"/>
    <w:rsid w:val="00A34262"/>
    <w:rsid w:val="00A4427D"/>
    <w:rsid w:val="00A47AB1"/>
    <w:rsid w:val="00A502F7"/>
    <w:rsid w:val="00A57806"/>
    <w:rsid w:val="00A60134"/>
    <w:rsid w:val="00A6013D"/>
    <w:rsid w:val="00A64A71"/>
    <w:rsid w:val="00A66B4F"/>
    <w:rsid w:val="00A675AA"/>
    <w:rsid w:val="00A721CA"/>
    <w:rsid w:val="00A7446E"/>
    <w:rsid w:val="00A757A4"/>
    <w:rsid w:val="00A8665D"/>
    <w:rsid w:val="00A93C18"/>
    <w:rsid w:val="00A95D2D"/>
    <w:rsid w:val="00AA5509"/>
    <w:rsid w:val="00AB0F3C"/>
    <w:rsid w:val="00AB3250"/>
    <w:rsid w:val="00AB506D"/>
    <w:rsid w:val="00AC014C"/>
    <w:rsid w:val="00AC0DB1"/>
    <w:rsid w:val="00AC473A"/>
    <w:rsid w:val="00AC6697"/>
    <w:rsid w:val="00AC7F0A"/>
    <w:rsid w:val="00AD1D78"/>
    <w:rsid w:val="00AD2BE5"/>
    <w:rsid w:val="00AD2CE5"/>
    <w:rsid w:val="00AE0C4D"/>
    <w:rsid w:val="00AE3428"/>
    <w:rsid w:val="00AE4EC2"/>
    <w:rsid w:val="00B15CC7"/>
    <w:rsid w:val="00B17ECC"/>
    <w:rsid w:val="00B202F0"/>
    <w:rsid w:val="00B2459A"/>
    <w:rsid w:val="00B33D0C"/>
    <w:rsid w:val="00B37164"/>
    <w:rsid w:val="00B41851"/>
    <w:rsid w:val="00B4382F"/>
    <w:rsid w:val="00B44D67"/>
    <w:rsid w:val="00B53DAD"/>
    <w:rsid w:val="00B57A76"/>
    <w:rsid w:val="00B64140"/>
    <w:rsid w:val="00B67C12"/>
    <w:rsid w:val="00B7753C"/>
    <w:rsid w:val="00B85A08"/>
    <w:rsid w:val="00B939EA"/>
    <w:rsid w:val="00BA1C68"/>
    <w:rsid w:val="00BA2CC3"/>
    <w:rsid w:val="00BA3E0F"/>
    <w:rsid w:val="00BA43D8"/>
    <w:rsid w:val="00BB5DAA"/>
    <w:rsid w:val="00BC478D"/>
    <w:rsid w:val="00BC5F8F"/>
    <w:rsid w:val="00BC76B9"/>
    <w:rsid w:val="00BE1ECE"/>
    <w:rsid w:val="00BF547C"/>
    <w:rsid w:val="00C057B8"/>
    <w:rsid w:val="00C17F06"/>
    <w:rsid w:val="00C201E2"/>
    <w:rsid w:val="00C24F49"/>
    <w:rsid w:val="00C3062C"/>
    <w:rsid w:val="00C346F2"/>
    <w:rsid w:val="00C41C79"/>
    <w:rsid w:val="00C5001D"/>
    <w:rsid w:val="00C50A6D"/>
    <w:rsid w:val="00C5573A"/>
    <w:rsid w:val="00C56229"/>
    <w:rsid w:val="00C64B68"/>
    <w:rsid w:val="00C668E8"/>
    <w:rsid w:val="00C71B5A"/>
    <w:rsid w:val="00C73632"/>
    <w:rsid w:val="00C85AD2"/>
    <w:rsid w:val="00C90DB0"/>
    <w:rsid w:val="00C937BB"/>
    <w:rsid w:val="00C94EE2"/>
    <w:rsid w:val="00C95D87"/>
    <w:rsid w:val="00C96577"/>
    <w:rsid w:val="00C97D40"/>
    <w:rsid w:val="00CA1842"/>
    <w:rsid w:val="00CA6A92"/>
    <w:rsid w:val="00CA7A81"/>
    <w:rsid w:val="00CC37EF"/>
    <w:rsid w:val="00CC4048"/>
    <w:rsid w:val="00CC4AFC"/>
    <w:rsid w:val="00CC71BB"/>
    <w:rsid w:val="00CD0907"/>
    <w:rsid w:val="00CD157C"/>
    <w:rsid w:val="00CD2DD6"/>
    <w:rsid w:val="00CD2E6A"/>
    <w:rsid w:val="00CD66E9"/>
    <w:rsid w:val="00CE134B"/>
    <w:rsid w:val="00CE1A66"/>
    <w:rsid w:val="00CE3725"/>
    <w:rsid w:val="00CE4A01"/>
    <w:rsid w:val="00CE5B15"/>
    <w:rsid w:val="00CF2193"/>
    <w:rsid w:val="00CF4EC6"/>
    <w:rsid w:val="00CF5AA6"/>
    <w:rsid w:val="00CF6D74"/>
    <w:rsid w:val="00D00334"/>
    <w:rsid w:val="00D11849"/>
    <w:rsid w:val="00D15F8C"/>
    <w:rsid w:val="00D407E8"/>
    <w:rsid w:val="00D45099"/>
    <w:rsid w:val="00D45A55"/>
    <w:rsid w:val="00D4634F"/>
    <w:rsid w:val="00D509FB"/>
    <w:rsid w:val="00D511BE"/>
    <w:rsid w:val="00D5126D"/>
    <w:rsid w:val="00D51AB2"/>
    <w:rsid w:val="00D52A39"/>
    <w:rsid w:val="00D60355"/>
    <w:rsid w:val="00D60381"/>
    <w:rsid w:val="00D61745"/>
    <w:rsid w:val="00D66D2A"/>
    <w:rsid w:val="00D674DE"/>
    <w:rsid w:val="00D7129F"/>
    <w:rsid w:val="00D7684C"/>
    <w:rsid w:val="00D83789"/>
    <w:rsid w:val="00D842C3"/>
    <w:rsid w:val="00D87F4E"/>
    <w:rsid w:val="00DA3FC1"/>
    <w:rsid w:val="00DB4284"/>
    <w:rsid w:val="00DB5B3D"/>
    <w:rsid w:val="00DC18A7"/>
    <w:rsid w:val="00DC7623"/>
    <w:rsid w:val="00DD0364"/>
    <w:rsid w:val="00DD1F1A"/>
    <w:rsid w:val="00DD2876"/>
    <w:rsid w:val="00DE75D5"/>
    <w:rsid w:val="00DF46F7"/>
    <w:rsid w:val="00E0017F"/>
    <w:rsid w:val="00E048C6"/>
    <w:rsid w:val="00E07497"/>
    <w:rsid w:val="00E14DF0"/>
    <w:rsid w:val="00E400F5"/>
    <w:rsid w:val="00E45D4B"/>
    <w:rsid w:val="00E46D5B"/>
    <w:rsid w:val="00E532DE"/>
    <w:rsid w:val="00E53896"/>
    <w:rsid w:val="00E57B46"/>
    <w:rsid w:val="00E777FE"/>
    <w:rsid w:val="00E81DB2"/>
    <w:rsid w:val="00E91A75"/>
    <w:rsid w:val="00E92728"/>
    <w:rsid w:val="00E93DA5"/>
    <w:rsid w:val="00E954B7"/>
    <w:rsid w:val="00EA0D8E"/>
    <w:rsid w:val="00EA1982"/>
    <w:rsid w:val="00EA58D5"/>
    <w:rsid w:val="00EA6495"/>
    <w:rsid w:val="00EB2323"/>
    <w:rsid w:val="00EB3F5A"/>
    <w:rsid w:val="00EC06F9"/>
    <w:rsid w:val="00EC45EA"/>
    <w:rsid w:val="00EC4D18"/>
    <w:rsid w:val="00EC566C"/>
    <w:rsid w:val="00ED13D4"/>
    <w:rsid w:val="00ED21B1"/>
    <w:rsid w:val="00ED5BA0"/>
    <w:rsid w:val="00ED6336"/>
    <w:rsid w:val="00ED7FC6"/>
    <w:rsid w:val="00EE4048"/>
    <w:rsid w:val="00EF2B59"/>
    <w:rsid w:val="00EF6B78"/>
    <w:rsid w:val="00EF739D"/>
    <w:rsid w:val="00EF7A3A"/>
    <w:rsid w:val="00F10A0C"/>
    <w:rsid w:val="00F117FE"/>
    <w:rsid w:val="00F119B2"/>
    <w:rsid w:val="00F11F7F"/>
    <w:rsid w:val="00F12A89"/>
    <w:rsid w:val="00F12DBF"/>
    <w:rsid w:val="00F14AC1"/>
    <w:rsid w:val="00F2063C"/>
    <w:rsid w:val="00F23010"/>
    <w:rsid w:val="00F246C8"/>
    <w:rsid w:val="00F36E3D"/>
    <w:rsid w:val="00F40B4E"/>
    <w:rsid w:val="00F41BA7"/>
    <w:rsid w:val="00F422C6"/>
    <w:rsid w:val="00F60BEC"/>
    <w:rsid w:val="00F750A3"/>
    <w:rsid w:val="00F776A9"/>
    <w:rsid w:val="00F77A25"/>
    <w:rsid w:val="00F833B4"/>
    <w:rsid w:val="00F97B30"/>
    <w:rsid w:val="00FA126C"/>
    <w:rsid w:val="00FA130A"/>
    <w:rsid w:val="00FA1A7B"/>
    <w:rsid w:val="00FB43CA"/>
    <w:rsid w:val="00FB5EBB"/>
    <w:rsid w:val="00FC1DDC"/>
    <w:rsid w:val="00FC57EB"/>
    <w:rsid w:val="00FD5D38"/>
    <w:rsid w:val="00FD7C7C"/>
    <w:rsid w:val="00FE4421"/>
    <w:rsid w:val="00FF736B"/>
    <w:rsid w:val="00FF7822"/>
    <w:rsid w:val="00FF7C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49619"/>
  <w15:chartTrackingRefBased/>
  <w15:docId w15:val="{7030D28E-EDE2-4F59-9DAD-0C9AC642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193"/>
    <w:pPr>
      <w:spacing w:after="160" w:line="259" w:lineRule="auto"/>
    </w:pPr>
    <w:rPr>
      <w:sz w:val="22"/>
      <w:szCs w:val="22"/>
      <w:lang w:val="lt-LT"/>
    </w:rPr>
  </w:style>
  <w:style w:type="paragraph" w:styleId="Heading1">
    <w:name w:val="heading 1"/>
    <w:basedOn w:val="Normal"/>
    <w:next w:val="BodyText"/>
    <w:link w:val="Heading1Char"/>
    <w:qFormat/>
    <w:rsid w:val="00971850"/>
    <w:pPr>
      <w:keepNext/>
      <w:tabs>
        <w:tab w:val="num" w:pos="432"/>
      </w:tabs>
      <w:suppressAutoHyphens/>
      <w:spacing w:after="0" w:line="240" w:lineRule="auto"/>
      <w:ind w:firstLine="720"/>
      <w:jc w:val="center"/>
      <w:outlineLvl w:val="0"/>
    </w:pPr>
    <w:rPr>
      <w:rFonts w:ascii="Times New Roman" w:eastAsia="Times New Roman" w:hAnsi="Times New Roman"/>
      <w:b/>
      <w:bCs/>
      <w:kern w:val="1"/>
      <w:sz w:val="24"/>
      <w:szCs w:val="24"/>
      <w:lang w:val="x-none" w:eastAsia="ar-SA"/>
    </w:rPr>
  </w:style>
  <w:style w:type="paragraph" w:styleId="Heading2">
    <w:name w:val="heading 2"/>
    <w:basedOn w:val="Normal"/>
    <w:next w:val="BodyText"/>
    <w:link w:val="Heading2Char"/>
    <w:qFormat/>
    <w:rsid w:val="00971850"/>
    <w:pPr>
      <w:keepNext/>
      <w:tabs>
        <w:tab w:val="num" w:pos="576"/>
      </w:tabs>
      <w:suppressAutoHyphens/>
      <w:spacing w:before="240" w:after="60" w:line="240" w:lineRule="auto"/>
      <w:ind w:left="576" w:hanging="576"/>
      <w:outlineLvl w:val="1"/>
    </w:pPr>
    <w:rPr>
      <w:rFonts w:ascii="Arial" w:eastAsia="Times New Roman" w:hAnsi="Arial"/>
      <w:b/>
      <w:i/>
      <w:kern w:val="1"/>
      <w:sz w:val="24"/>
      <w:szCs w:val="20"/>
      <w:lang w:val="x-none" w:eastAsia="ar-SA"/>
    </w:rPr>
  </w:style>
  <w:style w:type="paragraph" w:styleId="Heading3">
    <w:name w:val="heading 3"/>
    <w:basedOn w:val="Normal"/>
    <w:next w:val="BodyText"/>
    <w:link w:val="Heading3Char"/>
    <w:qFormat/>
    <w:rsid w:val="00971850"/>
    <w:pPr>
      <w:keepNext/>
      <w:tabs>
        <w:tab w:val="num" w:pos="720"/>
      </w:tabs>
      <w:suppressAutoHyphens/>
      <w:spacing w:before="240" w:after="60" w:line="240" w:lineRule="auto"/>
      <w:ind w:left="720" w:hanging="720"/>
      <w:outlineLvl w:val="2"/>
    </w:pPr>
    <w:rPr>
      <w:rFonts w:ascii="Arial" w:eastAsia="Times New Roman" w:hAnsi="Arial"/>
      <w:kern w:val="1"/>
      <w:sz w:val="24"/>
      <w:szCs w:val="20"/>
      <w:lang w:val="x-none" w:eastAsia="ar-SA"/>
    </w:rPr>
  </w:style>
  <w:style w:type="paragraph" w:styleId="Heading4">
    <w:name w:val="heading 4"/>
    <w:basedOn w:val="Normal"/>
    <w:next w:val="BodyText"/>
    <w:link w:val="Heading4Char"/>
    <w:qFormat/>
    <w:rsid w:val="00971850"/>
    <w:pPr>
      <w:keepNext/>
      <w:tabs>
        <w:tab w:val="num" w:pos="864"/>
      </w:tabs>
      <w:suppressAutoHyphens/>
      <w:spacing w:before="240" w:after="60" w:line="240" w:lineRule="auto"/>
      <w:ind w:left="864" w:hanging="864"/>
      <w:outlineLvl w:val="3"/>
    </w:pPr>
    <w:rPr>
      <w:rFonts w:ascii="Arial" w:eastAsia="Times New Roman" w:hAnsi="Arial"/>
      <w:b/>
      <w:kern w:val="1"/>
      <w:sz w:val="24"/>
      <w:szCs w:val="20"/>
      <w:lang w:val="x-none" w:eastAsia="ar-SA"/>
    </w:rPr>
  </w:style>
  <w:style w:type="paragraph" w:styleId="Heading5">
    <w:name w:val="heading 5"/>
    <w:basedOn w:val="Normal"/>
    <w:next w:val="BodyText"/>
    <w:link w:val="Heading5Char"/>
    <w:qFormat/>
    <w:rsid w:val="00971850"/>
    <w:pPr>
      <w:tabs>
        <w:tab w:val="num" w:pos="1008"/>
      </w:tabs>
      <w:suppressAutoHyphens/>
      <w:spacing w:before="240" w:after="60" w:line="240" w:lineRule="auto"/>
      <w:ind w:left="1008" w:hanging="1008"/>
      <w:outlineLvl w:val="4"/>
    </w:pPr>
    <w:rPr>
      <w:rFonts w:ascii="Times New Roman" w:eastAsia="Times New Roman" w:hAnsi="Times New Roman"/>
      <w:kern w:val="1"/>
      <w:sz w:val="24"/>
      <w:szCs w:val="20"/>
      <w:lang w:val="x-none" w:eastAsia="ar-SA"/>
    </w:rPr>
  </w:style>
  <w:style w:type="paragraph" w:styleId="Heading6">
    <w:name w:val="heading 6"/>
    <w:basedOn w:val="Normal"/>
    <w:next w:val="BodyText"/>
    <w:link w:val="Heading6Char"/>
    <w:qFormat/>
    <w:rsid w:val="00971850"/>
    <w:pPr>
      <w:tabs>
        <w:tab w:val="num" w:pos="1152"/>
      </w:tabs>
      <w:suppressAutoHyphens/>
      <w:spacing w:before="240" w:after="60" w:line="240" w:lineRule="auto"/>
      <w:ind w:left="1152" w:hanging="1152"/>
      <w:outlineLvl w:val="5"/>
    </w:pPr>
    <w:rPr>
      <w:rFonts w:ascii="Times New Roman" w:eastAsia="Times New Roman" w:hAnsi="Times New Roman"/>
      <w:i/>
      <w:kern w:val="1"/>
      <w:sz w:val="24"/>
      <w:szCs w:val="20"/>
      <w:lang w:val="x-none" w:eastAsia="ar-SA"/>
    </w:rPr>
  </w:style>
  <w:style w:type="paragraph" w:styleId="Heading7">
    <w:name w:val="heading 7"/>
    <w:basedOn w:val="Normal"/>
    <w:next w:val="BodyText"/>
    <w:link w:val="Heading7Char"/>
    <w:qFormat/>
    <w:rsid w:val="00971850"/>
    <w:pPr>
      <w:keepNext/>
      <w:tabs>
        <w:tab w:val="num" w:pos="1296"/>
      </w:tabs>
      <w:suppressAutoHyphens/>
      <w:spacing w:after="0" w:line="240" w:lineRule="auto"/>
      <w:ind w:left="7200"/>
      <w:jc w:val="both"/>
      <w:outlineLvl w:val="6"/>
    </w:pPr>
    <w:rPr>
      <w:rFonts w:ascii="Times New Roman" w:eastAsia="Times New Roman" w:hAnsi="Times New Roman"/>
      <w:b/>
      <w:bCs/>
      <w:kern w:val="1"/>
      <w:sz w:val="24"/>
      <w:szCs w:val="24"/>
      <w:lang w:val="x-none" w:eastAsia="ar-SA"/>
    </w:rPr>
  </w:style>
  <w:style w:type="paragraph" w:styleId="Heading8">
    <w:name w:val="heading 8"/>
    <w:basedOn w:val="Normal"/>
    <w:next w:val="BodyText"/>
    <w:link w:val="Heading8Char"/>
    <w:qFormat/>
    <w:rsid w:val="00971850"/>
    <w:pPr>
      <w:tabs>
        <w:tab w:val="num" w:pos="1440"/>
      </w:tabs>
      <w:suppressAutoHyphens/>
      <w:spacing w:before="240" w:after="60" w:line="240" w:lineRule="auto"/>
      <w:ind w:left="1440" w:hanging="1440"/>
      <w:outlineLvl w:val="7"/>
    </w:pPr>
    <w:rPr>
      <w:rFonts w:ascii="Arial" w:eastAsia="Times New Roman" w:hAnsi="Arial"/>
      <w:i/>
      <w:kern w:val="1"/>
      <w:sz w:val="2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raonra1">
    <w:name w:val="Sąrašo nėra1"/>
    <w:next w:val="NoList"/>
    <w:uiPriority w:val="99"/>
    <w:semiHidden/>
    <w:unhideWhenUsed/>
    <w:rsid w:val="00DB5B3D"/>
  </w:style>
  <w:style w:type="character" w:styleId="Hyperlink">
    <w:name w:val="Hyperlink"/>
    <w:unhideWhenUsed/>
    <w:rsid w:val="00DB5B3D"/>
    <w:rPr>
      <w:color w:val="0563C1"/>
      <w:u w:val="single"/>
    </w:rPr>
  </w:style>
  <w:style w:type="character" w:styleId="CommentReference">
    <w:name w:val="annotation reference"/>
    <w:uiPriority w:val="99"/>
    <w:semiHidden/>
    <w:unhideWhenUsed/>
    <w:rsid w:val="00DB5B3D"/>
    <w:rPr>
      <w:sz w:val="16"/>
      <w:szCs w:val="16"/>
    </w:rPr>
  </w:style>
  <w:style w:type="paragraph" w:styleId="CommentText">
    <w:name w:val="annotation text"/>
    <w:basedOn w:val="Normal"/>
    <w:link w:val="CommentTextChar"/>
    <w:uiPriority w:val="99"/>
    <w:semiHidden/>
    <w:unhideWhenUsed/>
    <w:rsid w:val="00DB5B3D"/>
    <w:rPr>
      <w:rFonts w:eastAsia="Times New Roman"/>
      <w:sz w:val="20"/>
      <w:szCs w:val="20"/>
      <w:lang w:val="x-none" w:eastAsia="lt-LT"/>
    </w:rPr>
  </w:style>
  <w:style w:type="character" w:customStyle="1" w:styleId="CommentTextChar">
    <w:name w:val="Comment Text Char"/>
    <w:link w:val="CommentText"/>
    <w:uiPriority w:val="99"/>
    <w:semiHidden/>
    <w:rsid w:val="00DB5B3D"/>
    <w:rPr>
      <w:rFonts w:eastAsia="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DB5B3D"/>
    <w:rPr>
      <w:b/>
      <w:bCs/>
    </w:rPr>
  </w:style>
  <w:style w:type="character" w:customStyle="1" w:styleId="CommentSubjectChar">
    <w:name w:val="Comment Subject Char"/>
    <w:link w:val="CommentSubject"/>
    <w:uiPriority w:val="99"/>
    <w:semiHidden/>
    <w:rsid w:val="00DB5B3D"/>
    <w:rPr>
      <w:rFonts w:eastAsia="Times New Roman" w:cs="Times New Roman"/>
      <w:b/>
      <w:bCs/>
      <w:sz w:val="20"/>
      <w:szCs w:val="20"/>
      <w:lang w:eastAsia="lt-LT"/>
    </w:rPr>
  </w:style>
  <w:style w:type="paragraph" w:styleId="BalloonText">
    <w:name w:val="Balloon Text"/>
    <w:basedOn w:val="Normal"/>
    <w:link w:val="BalloonTextChar"/>
    <w:uiPriority w:val="99"/>
    <w:semiHidden/>
    <w:unhideWhenUsed/>
    <w:rsid w:val="00DB5B3D"/>
    <w:pPr>
      <w:spacing w:after="0" w:line="240" w:lineRule="auto"/>
    </w:pPr>
    <w:rPr>
      <w:rFonts w:ascii="Segoe UI" w:eastAsia="Times New Roman" w:hAnsi="Segoe UI"/>
      <w:sz w:val="18"/>
      <w:szCs w:val="18"/>
      <w:lang w:val="x-none" w:eastAsia="lt-LT"/>
    </w:rPr>
  </w:style>
  <w:style w:type="character" w:customStyle="1" w:styleId="BalloonTextChar">
    <w:name w:val="Balloon Text Char"/>
    <w:link w:val="BalloonText"/>
    <w:uiPriority w:val="99"/>
    <w:semiHidden/>
    <w:rsid w:val="00DB5B3D"/>
    <w:rPr>
      <w:rFonts w:ascii="Segoe UI" w:eastAsia="Times New Roman" w:hAnsi="Segoe UI" w:cs="Segoe UI"/>
      <w:sz w:val="18"/>
      <w:szCs w:val="18"/>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5E175F"/>
    <w:pPr>
      <w:ind w:left="720"/>
      <w:contextualSpacing/>
    </w:pPr>
  </w:style>
  <w:style w:type="table" w:styleId="TableGrid">
    <w:name w:val="Table Grid"/>
    <w:basedOn w:val="TableNormal"/>
    <w:uiPriority w:val="39"/>
    <w:rsid w:val="00DE7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E75D5"/>
    <w:pPr>
      <w:widowControl w:val="0"/>
      <w:tabs>
        <w:tab w:val="center" w:pos="4153"/>
        <w:tab w:val="right" w:pos="8306"/>
      </w:tabs>
      <w:spacing w:after="20" w:line="240" w:lineRule="auto"/>
      <w:jc w:val="both"/>
    </w:pPr>
    <w:rPr>
      <w:rFonts w:ascii="Times New Roman" w:eastAsia="Times New Roman" w:hAnsi="Times New Roman"/>
      <w:sz w:val="24"/>
      <w:szCs w:val="20"/>
      <w:lang w:val="x-none" w:eastAsia="lt-LT"/>
    </w:rPr>
  </w:style>
  <w:style w:type="character" w:customStyle="1" w:styleId="HeaderChar">
    <w:name w:val="Header Char"/>
    <w:link w:val="Header"/>
    <w:uiPriority w:val="99"/>
    <w:rsid w:val="00DE75D5"/>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DE75D5"/>
    <w:pPr>
      <w:tabs>
        <w:tab w:val="center" w:pos="4320"/>
        <w:tab w:val="right" w:pos="8640"/>
      </w:tabs>
      <w:spacing w:after="0" w:line="240" w:lineRule="auto"/>
    </w:pPr>
    <w:rPr>
      <w:rFonts w:ascii="Times New Roman" w:eastAsia="Times New Roman" w:hAnsi="Times New Roman"/>
      <w:sz w:val="24"/>
      <w:szCs w:val="20"/>
      <w:lang w:val="x-none" w:eastAsia="lt-LT"/>
    </w:rPr>
  </w:style>
  <w:style w:type="character" w:customStyle="1" w:styleId="FooterChar">
    <w:name w:val="Footer Char"/>
    <w:link w:val="Footer"/>
    <w:uiPriority w:val="99"/>
    <w:rsid w:val="00DE75D5"/>
    <w:rPr>
      <w:rFonts w:ascii="Times New Roman" w:eastAsia="Times New Roman" w:hAnsi="Times New Roman" w:cs="Times New Roman"/>
      <w:sz w:val="24"/>
      <w:szCs w:val="20"/>
      <w:lang w:eastAsia="lt-LT"/>
    </w:rPr>
  </w:style>
  <w:style w:type="paragraph" w:styleId="List">
    <w:name w:val="List"/>
    <w:basedOn w:val="Normal"/>
    <w:rsid w:val="00DE75D5"/>
    <w:pPr>
      <w:widowControl w:val="0"/>
      <w:suppressAutoHyphens/>
      <w:spacing w:after="120" w:line="240" w:lineRule="auto"/>
    </w:pPr>
    <w:rPr>
      <w:rFonts w:ascii="Times New Roman" w:eastAsia="Lucida Sans Unicode" w:hAnsi="Times New Roman" w:cs="Tahoma"/>
      <w:sz w:val="24"/>
      <w:szCs w:val="24"/>
    </w:rPr>
  </w:style>
  <w:style w:type="numbering" w:customStyle="1" w:styleId="Sraonra2">
    <w:name w:val="Sąrašo nėra2"/>
    <w:next w:val="NoList"/>
    <w:uiPriority w:val="99"/>
    <w:semiHidden/>
    <w:unhideWhenUsed/>
    <w:rsid w:val="00562128"/>
  </w:style>
  <w:style w:type="character" w:styleId="FollowedHyperlink">
    <w:name w:val="FollowedHyperlink"/>
    <w:uiPriority w:val="99"/>
    <w:semiHidden/>
    <w:unhideWhenUsed/>
    <w:rsid w:val="00562128"/>
    <w:rPr>
      <w:color w:val="954F72"/>
      <w:u w:val="single"/>
    </w:rPr>
  </w:style>
  <w:style w:type="table" w:customStyle="1" w:styleId="Lentelstinklelis1">
    <w:name w:val="Lentelės tinklelis1"/>
    <w:basedOn w:val="TableNormal"/>
    <w:next w:val="TableGrid"/>
    <w:uiPriority w:val="39"/>
    <w:rsid w:val="00562128"/>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71850"/>
    <w:rPr>
      <w:rFonts w:ascii="Times New Roman" w:eastAsia="Times New Roman" w:hAnsi="Times New Roman" w:cs="Times New Roman"/>
      <w:b/>
      <w:bCs/>
      <w:kern w:val="1"/>
      <w:sz w:val="24"/>
      <w:szCs w:val="24"/>
      <w:lang w:eastAsia="ar-SA"/>
    </w:rPr>
  </w:style>
  <w:style w:type="character" w:customStyle="1" w:styleId="Heading2Char">
    <w:name w:val="Heading 2 Char"/>
    <w:link w:val="Heading2"/>
    <w:rsid w:val="00971850"/>
    <w:rPr>
      <w:rFonts w:ascii="Arial" w:eastAsia="Times New Roman" w:hAnsi="Arial" w:cs="Times New Roman"/>
      <w:b/>
      <w:i/>
      <w:kern w:val="1"/>
      <w:sz w:val="24"/>
      <w:szCs w:val="20"/>
      <w:lang w:eastAsia="ar-SA"/>
    </w:rPr>
  </w:style>
  <w:style w:type="character" w:customStyle="1" w:styleId="Heading3Char">
    <w:name w:val="Heading 3 Char"/>
    <w:link w:val="Heading3"/>
    <w:rsid w:val="00971850"/>
    <w:rPr>
      <w:rFonts w:ascii="Arial" w:eastAsia="Times New Roman" w:hAnsi="Arial" w:cs="Times New Roman"/>
      <w:kern w:val="1"/>
      <w:sz w:val="24"/>
      <w:szCs w:val="20"/>
      <w:lang w:eastAsia="ar-SA"/>
    </w:rPr>
  </w:style>
  <w:style w:type="character" w:customStyle="1" w:styleId="Heading4Char">
    <w:name w:val="Heading 4 Char"/>
    <w:link w:val="Heading4"/>
    <w:rsid w:val="00971850"/>
    <w:rPr>
      <w:rFonts w:ascii="Arial" w:eastAsia="Times New Roman" w:hAnsi="Arial" w:cs="Times New Roman"/>
      <w:b/>
      <w:kern w:val="1"/>
      <w:sz w:val="24"/>
      <w:szCs w:val="20"/>
      <w:lang w:eastAsia="ar-SA"/>
    </w:rPr>
  </w:style>
  <w:style w:type="character" w:customStyle="1" w:styleId="Heading5Char">
    <w:name w:val="Heading 5 Char"/>
    <w:link w:val="Heading5"/>
    <w:rsid w:val="00971850"/>
    <w:rPr>
      <w:rFonts w:ascii="Times New Roman" w:eastAsia="Times New Roman" w:hAnsi="Times New Roman" w:cs="Times New Roman"/>
      <w:kern w:val="1"/>
      <w:sz w:val="24"/>
      <w:szCs w:val="20"/>
      <w:lang w:eastAsia="ar-SA"/>
    </w:rPr>
  </w:style>
  <w:style w:type="character" w:customStyle="1" w:styleId="Heading6Char">
    <w:name w:val="Heading 6 Char"/>
    <w:link w:val="Heading6"/>
    <w:rsid w:val="00971850"/>
    <w:rPr>
      <w:rFonts w:ascii="Times New Roman" w:eastAsia="Times New Roman" w:hAnsi="Times New Roman" w:cs="Times New Roman"/>
      <w:i/>
      <w:kern w:val="1"/>
      <w:sz w:val="24"/>
      <w:szCs w:val="20"/>
      <w:lang w:eastAsia="ar-SA"/>
    </w:rPr>
  </w:style>
  <w:style w:type="character" w:customStyle="1" w:styleId="Heading7Char">
    <w:name w:val="Heading 7 Char"/>
    <w:link w:val="Heading7"/>
    <w:rsid w:val="00971850"/>
    <w:rPr>
      <w:rFonts w:ascii="Times New Roman" w:eastAsia="Times New Roman" w:hAnsi="Times New Roman" w:cs="Times New Roman"/>
      <w:b/>
      <w:bCs/>
      <w:kern w:val="1"/>
      <w:sz w:val="24"/>
      <w:szCs w:val="24"/>
      <w:lang w:eastAsia="ar-SA"/>
    </w:rPr>
  </w:style>
  <w:style w:type="character" w:customStyle="1" w:styleId="Heading8Char">
    <w:name w:val="Heading 8 Char"/>
    <w:link w:val="Heading8"/>
    <w:rsid w:val="00971850"/>
    <w:rPr>
      <w:rFonts w:ascii="Arial" w:eastAsia="Times New Roman" w:hAnsi="Arial" w:cs="Times New Roman"/>
      <w:i/>
      <w:kern w:val="1"/>
      <w:sz w:val="20"/>
      <w:szCs w:val="20"/>
      <w:lang w:eastAsia="ar-SA"/>
    </w:rPr>
  </w:style>
  <w:style w:type="numbering" w:customStyle="1" w:styleId="Sraonra3">
    <w:name w:val="Sąrašo nėra3"/>
    <w:next w:val="NoList"/>
    <w:uiPriority w:val="99"/>
    <w:semiHidden/>
    <w:unhideWhenUsed/>
    <w:rsid w:val="00971850"/>
  </w:style>
  <w:style w:type="paragraph" w:customStyle="1" w:styleId="bodytext0">
    <w:name w:val="bodytext"/>
    <w:basedOn w:val="Normal"/>
    <w:rsid w:val="00971850"/>
    <w:pPr>
      <w:suppressAutoHyphens/>
      <w:spacing w:before="28" w:after="100" w:line="276" w:lineRule="auto"/>
    </w:pPr>
    <w:rPr>
      <w:kern w:val="1"/>
      <w:lang w:eastAsia="ar-SA"/>
    </w:rPr>
  </w:style>
  <w:style w:type="paragraph" w:customStyle="1" w:styleId="Stilius3">
    <w:name w:val="Stilius3"/>
    <w:basedOn w:val="Normal"/>
    <w:qFormat/>
    <w:rsid w:val="00971850"/>
    <w:pPr>
      <w:suppressAutoHyphens/>
      <w:spacing w:before="200" w:after="0" w:line="100" w:lineRule="atLeast"/>
      <w:jc w:val="both"/>
    </w:pPr>
    <w:rPr>
      <w:rFonts w:ascii="Times New Roman" w:hAnsi="Times New Roman"/>
      <w:kern w:val="1"/>
      <w:lang w:eastAsia="ar-SA"/>
    </w:rPr>
  </w:style>
  <w:style w:type="paragraph" w:customStyle="1" w:styleId="Sraopastraipa1">
    <w:name w:val="Sąrašo pastraipa1"/>
    <w:basedOn w:val="Normal"/>
    <w:rsid w:val="00971850"/>
    <w:pPr>
      <w:suppressAutoHyphens/>
      <w:spacing w:after="0" w:line="100" w:lineRule="atLeast"/>
      <w:ind w:left="720"/>
    </w:pPr>
    <w:rPr>
      <w:rFonts w:eastAsia="Times New Roman"/>
      <w:kern w:val="1"/>
      <w:lang w:eastAsia="ar-SA"/>
    </w:rPr>
  </w:style>
  <w:style w:type="paragraph" w:customStyle="1" w:styleId="Stilius1">
    <w:name w:val="Stilius1"/>
    <w:basedOn w:val="Normal"/>
    <w:rsid w:val="00971850"/>
    <w:pPr>
      <w:numPr>
        <w:numId w:val="16"/>
      </w:numPr>
      <w:suppressAutoHyphens/>
      <w:spacing w:before="120" w:after="120" w:line="100" w:lineRule="atLeast"/>
      <w:jc w:val="center"/>
      <w:outlineLvl w:val="0"/>
    </w:pPr>
    <w:rPr>
      <w:rFonts w:ascii="Times New Roman" w:eastAsia="Times New Roman" w:hAnsi="Times New Roman"/>
      <w:b/>
      <w:kern w:val="1"/>
      <w:lang w:eastAsia="ar-SA"/>
    </w:rPr>
  </w:style>
  <w:style w:type="paragraph" w:customStyle="1" w:styleId="Stilius5">
    <w:name w:val="Stilius5"/>
    <w:basedOn w:val="Normal"/>
    <w:rsid w:val="00971850"/>
    <w:pPr>
      <w:suppressAutoHyphens/>
      <w:spacing w:after="0" w:line="100" w:lineRule="atLeast"/>
      <w:jc w:val="center"/>
    </w:pPr>
    <w:rPr>
      <w:rFonts w:ascii="Times New Roman" w:eastAsia="Times New Roman" w:hAnsi="Times New Roman"/>
      <w:b/>
      <w:kern w:val="1"/>
      <w:sz w:val="28"/>
      <w:szCs w:val="28"/>
      <w:lang w:eastAsia="ar-SA"/>
    </w:rPr>
  </w:style>
  <w:style w:type="paragraph" w:customStyle="1" w:styleId="Bodytxt">
    <w:name w:val="Bodytxt"/>
    <w:basedOn w:val="Normal"/>
    <w:rsid w:val="00971850"/>
    <w:pPr>
      <w:keepNext/>
      <w:suppressAutoHyphens/>
      <w:spacing w:after="0" w:line="100" w:lineRule="atLeast"/>
      <w:jc w:val="both"/>
    </w:pPr>
    <w:rPr>
      <w:rFonts w:ascii="Times New Roman" w:eastAsia="Times New Roman" w:hAnsi="Times New Roman"/>
      <w:kern w:val="1"/>
      <w:lang w:eastAsia="ar-SA"/>
    </w:rPr>
  </w:style>
  <w:style w:type="paragraph" w:styleId="NormalWeb">
    <w:name w:val="Normal (Web)"/>
    <w:basedOn w:val="Normal"/>
    <w:uiPriority w:val="99"/>
    <w:rsid w:val="00971850"/>
    <w:pPr>
      <w:spacing w:before="100" w:beforeAutospacing="1" w:after="119" w:line="240" w:lineRule="auto"/>
    </w:pPr>
    <w:rPr>
      <w:rFonts w:ascii="Times New Roman" w:eastAsia="Times New Roman" w:hAnsi="Times New Roman"/>
      <w:sz w:val="24"/>
      <w:szCs w:val="24"/>
      <w:lang w:eastAsia="lt-LT"/>
    </w:rPr>
  </w:style>
  <w:style w:type="paragraph" w:customStyle="1" w:styleId="Sraopastraipa3">
    <w:name w:val="Sąrašo pastraipa3"/>
    <w:basedOn w:val="Normal"/>
    <w:qFormat/>
    <w:rsid w:val="00971850"/>
    <w:pPr>
      <w:spacing w:after="0" w:line="240" w:lineRule="auto"/>
      <w:ind w:left="720"/>
      <w:contextualSpacing/>
    </w:pPr>
    <w:rPr>
      <w:rFonts w:eastAsia="Times New Roman"/>
    </w:rPr>
  </w:style>
  <w:style w:type="paragraph" w:customStyle="1" w:styleId="BodyText1">
    <w:name w:val="Body Text1"/>
    <w:basedOn w:val="Normal"/>
    <w:rsid w:val="0097185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CentrBold">
    <w:name w:val="CentrBold"/>
    <w:basedOn w:val="Normal"/>
    <w:rsid w:val="00971850"/>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rPr>
  </w:style>
  <w:style w:type="paragraph" w:styleId="BodyText">
    <w:name w:val="Body Text"/>
    <w:basedOn w:val="Normal"/>
    <w:link w:val="BodyTextChar"/>
    <w:uiPriority w:val="99"/>
    <w:semiHidden/>
    <w:unhideWhenUsed/>
    <w:rsid w:val="00971850"/>
    <w:pPr>
      <w:suppressAutoHyphens/>
      <w:spacing w:after="120" w:line="276" w:lineRule="auto"/>
    </w:pPr>
    <w:rPr>
      <w:rFonts w:eastAsia="SimSun"/>
      <w:kern w:val="1"/>
      <w:sz w:val="20"/>
      <w:szCs w:val="20"/>
      <w:lang w:val="x-none" w:eastAsia="ar-SA"/>
    </w:rPr>
  </w:style>
  <w:style w:type="character" w:customStyle="1" w:styleId="BodyTextChar">
    <w:name w:val="Body Text Char"/>
    <w:link w:val="BodyText"/>
    <w:uiPriority w:val="99"/>
    <w:semiHidden/>
    <w:rsid w:val="00971850"/>
    <w:rPr>
      <w:rFonts w:ascii="Calibri" w:eastAsia="SimSun" w:hAnsi="Calibri" w:cs="Calibri"/>
      <w:kern w:val="1"/>
      <w:lang w:eastAsia="ar-SA"/>
    </w:rPr>
  </w:style>
  <w:style w:type="paragraph" w:styleId="BodyTextIndent">
    <w:name w:val="Body Text Indent"/>
    <w:basedOn w:val="Normal"/>
    <w:link w:val="BodyTextIndentChar"/>
    <w:unhideWhenUsed/>
    <w:rsid w:val="00971850"/>
    <w:pPr>
      <w:suppressAutoHyphens/>
      <w:spacing w:after="120" w:line="276" w:lineRule="auto"/>
      <w:ind w:left="283"/>
    </w:pPr>
    <w:rPr>
      <w:rFonts w:eastAsia="SimSun"/>
      <w:kern w:val="1"/>
      <w:sz w:val="20"/>
      <w:szCs w:val="20"/>
      <w:lang w:val="x-none" w:eastAsia="ar-SA"/>
    </w:rPr>
  </w:style>
  <w:style w:type="character" w:customStyle="1" w:styleId="BodyTextIndentChar">
    <w:name w:val="Body Text Indent Char"/>
    <w:link w:val="BodyTextIndent"/>
    <w:rsid w:val="00971850"/>
    <w:rPr>
      <w:rFonts w:ascii="Calibri" w:eastAsia="SimSun" w:hAnsi="Calibri" w:cs="Calibri"/>
      <w:kern w:val="1"/>
      <w:lang w:eastAsia="ar-SA"/>
    </w:rPr>
  </w:style>
  <w:style w:type="paragraph" w:customStyle="1" w:styleId="Antrat1">
    <w:name w:val="Antraštė1"/>
    <w:basedOn w:val="Normal"/>
    <w:next w:val="BodyText"/>
    <w:rsid w:val="00971850"/>
    <w:pPr>
      <w:keepNext/>
      <w:widowControl w:val="0"/>
      <w:suppressAutoHyphens/>
      <w:spacing w:before="240" w:after="0" w:line="100" w:lineRule="atLeast"/>
      <w:jc w:val="center"/>
    </w:pPr>
    <w:rPr>
      <w:rFonts w:ascii="Times New Roman" w:hAnsi="Times New Roman"/>
      <w:b/>
      <w:bCs/>
      <w:kern w:val="1"/>
      <w:sz w:val="28"/>
      <w:szCs w:val="28"/>
      <w:lang w:eastAsia="ar-SA"/>
    </w:rPr>
  </w:style>
  <w:style w:type="paragraph" w:styleId="BodyTextIndent2">
    <w:name w:val="Body Text Indent 2"/>
    <w:basedOn w:val="Normal"/>
    <w:link w:val="BodyTextIndent2Char"/>
    <w:uiPriority w:val="99"/>
    <w:semiHidden/>
    <w:unhideWhenUsed/>
    <w:rsid w:val="00971850"/>
    <w:pPr>
      <w:suppressAutoHyphens/>
      <w:spacing w:after="120" w:line="480" w:lineRule="auto"/>
      <w:ind w:left="283"/>
    </w:pPr>
    <w:rPr>
      <w:rFonts w:eastAsia="SimSun"/>
      <w:kern w:val="1"/>
      <w:sz w:val="20"/>
      <w:szCs w:val="20"/>
      <w:lang w:val="x-none" w:eastAsia="ar-SA"/>
    </w:rPr>
  </w:style>
  <w:style w:type="character" w:customStyle="1" w:styleId="BodyTextIndent2Char">
    <w:name w:val="Body Text Indent 2 Char"/>
    <w:link w:val="BodyTextIndent2"/>
    <w:uiPriority w:val="99"/>
    <w:semiHidden/>
    <w:rsid w:val="00971850"/>
    <w:rPr>
      <w:rFonts w:ascii="Calibri" w:eastAsia="SimSun" w:hAnsi="Calibri" w:cs="Calibri"/>
      <w:kern w:val="1"/>
      <w:lang w:eastAsia="ar-SA"/>
    </w:rPr>
  </w:style>
  <w:style w:type="paragraph" w:styleId="FootnoteText">
    <w:name w:val="footnote text"/>
    <w:basedOn w:val="Normal"/>
    <w:link w:val="FootnoteTextChar"/>
    <w:semiHidden/>
    <w:rsid w:val="00877CCC"/>
    <w:pPr>
      <w:spacing w:after="0" w:line="240" w:lineRule="auto"/>
    </w:pPr>
    <w:rPr>
      <w:rFonts w:ascii="Times New Roman" w:eastAsia="Times New Roman" w:hAnsi="Times New Roman"/>
      <w:sz w:val="20"/>
      <w:szCs w:val="20"/>
      <w:lang w:val="x-none"/>
    </w:rPr>
  </w:style>
  <w:style w:type="character" w:customStyle="1" w:styleId="FootnoteTextChar">
    <w:name w:val="Footnote Text Char"/>
    <w:link w:val="FootnoteText"/>
    <w:semiHidden/>
    <w:rsid w:val="00877CCC"/>
    <w:rPr>
      <w:rFonts w:ascii="Times New Roman" w:eastAsia="Times New Roman" w:hAnsi="Times New Roman"/>
      <w:lang w:eastAsia="en-US"/>
    </w:rPr>
  </w:style>
  <w:style w:type="character" w:styleId="FootnoteReference">
    <w:name w:val="footnote reference"/>
    <w:aliases w:val="fr"/>
    <w:semiHidden/>
    <w:rsid w:val="00001FE9"/>
    <w:rPr>
      <w:vertAlign w:val="superscript"/>
    </w:rPr>
  </w:style>
  <w:style w:type="character" w:customStyle="1" w:styleId="apple-converted-space">
    <w:name w:val="apple-converted-space"/>
    <w:basedOn w:val="DefaultParagraphFont"/>
    <w:rsid w:val="00A4427D"/>
  </w:style>
  <w:style w:type="character" w:customStyle="1" w:styleId="UnresolvedMention1">
    <w:name w:val="Unresolved Mention1"/>
    <w:uiPriority w:val="99"/>
    <w:semiHidden/>
    <w:unhideWhenUsed/>
    <w:rsid w:val="004B3A1D"/>
    <w:rPr>
      <w:color w:val="605E5C"/>
      <w:shd w:val="clear" w:color="auto" w:fill="E1DFDD"/>
    </w:rPr>
  </w:style>
  <w:style w:type="paragraph" w:customStyle="1" w:styleId="Pa4">
    <w:name w:val="Pa4"/>
    <w:basedOn w:val="Normal"/>
    <w:next w:val="Normal"/>
    <w:uiPriority w:val="99"/>
    <w:rsid w:val="00535A4A"/>
    <w:pPr>
      <w:autoSpaceDE w:val="0"/>
      <w:autoSpaceDN w:val="0"/>
      <w:adjustRightInd w:val="0"/>
      <w:spacing w:after="0" w:line="201" w:lineRule="atLeast"/>
    </w:pPr>
    <w:rPr>
      <w:rFonts w:ascii="Hind Siliguri" w:hAnsi="Hind Siliguri" w:cs="Microsoft Himalaya"/>
      <w:sz w:val="24"/>
      <w:szCs w:val="24"/>
      <w:lang w:val="en-US"/>
    </w:rPr>
  </w:style>
  <w:style w:type="character" w:customStyle="1" w:styleId="A1">
    <w:name w:val="A1"/>
    <w:uiPriority w:val="99"/>
    <w:rsid w:val="00535A4A"/>
    <w:rPr>
      <w:rFonts w:cs="Hind Siliguri"/>
      <w:color w:val="000000"/>
      <w:sz w:val="16"/>
      <w:szCs w:val="16"/>
    </w:rPr>
  </w:style>
  <w:style w:type="character" w:customStyle="1" w:styleId="Numatytasispastraiposriftas">
    <w:name w:val="Numatytasis pastraipos šriftas"/>
    <w:rsid w:val="00E532DE"/>
  </w:style>
  <w:style w:type="paragraph" w:customStyle="1" w:styleId="v1msonormal">
    <w:name w:val="v1msonormal"/>
    <w:basedOn w:val="Normal"/>
    <w:rsid w:val="005F0769"/>
    <w:pPr>
      <w:spacing w:before="100" w:beforeAutospacing="1" w:after="100" w:afterAutospacing="1" w:line="240" w:lineRule="auto"/>
    </w:pPr>
    <w:rPr>
      <w:rFonts w:cs="Calibri"/>
      <w:lang w:eastAsia="lt-LT" w:bidi="bo-CN"/>
    </w:rPr>
  </w:style>
  <w:style w:type="paragraph" w:customStyle="1" w:styleId="pf0">
    <w:name w:val="pf0"/>
    <w:basedOn w:val="Normal"/>
    <w:rsid w:val="004F0997"/>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cf11">
    <w:name w:val="cf11"/>
    <w:rsid w:val="004F0997"/>
    <w:rPr>
      <w:rFonts w:ascii="Segoe UI" w:hAnsi="Segoe UI" w:cs="Segoe UI" w:hint="default"/>
      <w:i/>
      <w:iCs/>
      <w:sz w:val="18"/>
      <w:szCs w:val="1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locked/>
    <w:rsid w:val="00524C8A"/>
    <w:rPr>
      <w:sz w:val="22"/>
      <w:szCs w:val="22"/>
      <w:lang w:val="lt-LT"/>
    </w:rPr>
  </w:style>
  <w:style w:type="paragraph" w:styleId="TOCHeading">
    <w:name w:val="TOC Heading"/>
    <w:basedOn w:val="Heading1"/>
    <w:next w:val="Normal"/>
    <w:uiPriority w:val="39"/>
    <w:unhideWhenUsed/>
    <w:qFormat/>
    <w:rsid w:val="00582709"/>
    <w:pPr>
      <w:keepLines/>
      <w:tabs>
        <w:tab w:val="clear" w:pos="432"/>
      </w:tabs>
      <w:suppressAutoHyphens w:val="0"/>
      <w:spacing w:before="240" w:line="259" w:lineRule="auto"/>
      <w:ind w:firstLine="0"/>
      <w:jc w:val="left"/>
      <w:outlineLvl w:val="9"/>
    </w:pPr>
    <w:rPr>
      <w:rFonts w:ascii="Calibri Light" w:hAnsi="Calibri Light"/>
      <w:b w:val="0"/>
      <w:bCs w:val="0"/>
      <w:color w:val="2F5496"/>
      <w:kern w:val="0"/>
      <w:sz w:val="32"/>
      <w:szCs w:val="32"/>
      <w:lang w:val="en-US" w:eastAsia="en-US"/>
    </w:rPr>
  </w:style>
  <w:style w:type="character" w:styleId="Strong">
    <w:name w:val="Strong"/>
    <w:basedOn w:val="DefaultParagraphFont"/>
    <w:uiPriority w:val="22"/>
    <w:qFormat/>
    <w:rsid w:val="00E538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1687">
      <w:bodyDiv w:val="1"/>
      <w:marLeft w:val="0"/>
      <w:marRight w:val="0"/>
      <w:marTop w:val="0"/>
      <w:marBottom w:val="0"/>
      <w:divBdr>
        <w:top w:val="none" w:sz="0" w:space="0" w:color="auto"/>
        <w:left w:val="none" w:sz="0" w:space="0" w:color="auto"/>
        <w:bottom w:val="none" w:sz="0" w:space="0" w:color="auto"/>
        <w:right w:val="none" w:sz="0" w:space="0" w:color="auto"/>
      </w:divBdr>
    </w:div>
    <w:div w:id="30693114">
      <w:bodyDiv w:val="1"/>
      <w:marLeft w:val="0"/>
      <w:marRight w:val="0"/>
      <w:marTop w:val="0"/>
      <w:marBottom w:val="0"/>
      <w:divBdr>
        <w:top w:val="none" w:sz="0" w:space="0" w:color="auto"/>
        <w:left w:val="none" w:sz="0" w:space="0" w:color="auto"/>
        <w:bottom w:val="none" w:sz="0" w:space="0" w:color="auto"/>
        <w:right w:val="none" w:sz="0" w:space="0" w:color="auto"/>
      </w:divBdr>
    </w:div>
    <w:div w:id="42948777">
      <w:bodyDiv w:val="1"/>
      <w:marLeft w:val="0"/>
      <w:marRight w:val="0"/>
      <w:marTop w:val="0"/>
      <w:marBottom w:val="0"/>
      <w:divBdr>
        <w:top w:val="none" w:sz="0" w:space="0" w:color="auto"/>
        <w:left w:val="none" w:sz="0" w:space="0" w:color="auto"/>
        <w:bottom w:val="none" w:sz="0" w:space="0" w:color="auto"/>
        <w:right w:val="none" w:sz="0" w:space="0" w:color="auto"/>
      </w:divBdr>
    </w:div>
    <w:div w:id="50734091">
      <w:bodyDiv w:val="1"/>
      <w:marLeft w:val="0"/>
      <w:marRight w:val="0"/>
      <w:marTop w:val="0"/>
      <w:marBottom w:val="0"/>
      <w:divBdr>
        <w:top w:val="none" w:sz="0" w:space="0" w:color="auto"/>
        <w:left w:val="none" w:sz="0" w:space="0" w:color="auto"/>
        <w:bottom w:val="none" w:sz="0" w:space="0" w:color="auto"/>
        <w:right w:val="none" w:sz="0" w:space="0" w:color="auto"/>
      </w:divBdr>
    </w:div>
    <w:div w:id="51581990">
      <w:bodyDiv w:val="1"/>
      <w:marLeft w:val="0"/>
      <w:marRight w:val="0"/>
      <w:marTop w:val="0"/>
      <w:marBottom w:val="0"/>
      <w:divBdr>
        <w:top w:val="none" w:sz="0" w:space="0" w:color="auto"/>
        <w:left w:val="none" w:sz="0" w:space="0" w:color="auto"/>
        <w:bottom w:val="none" w:sz="0" w:space="0" w:color="auto"/>
        <w:right w:val="none" w:sz="0" w:space="0" w:color="auto"/>
      </w:divBdr>
      <w:divsChild>
        <w:div w:id="836727193">
          <w:marLeft w:val="0"/>
          <w:marRight w:val="0"/>
          <w:marTop w:val="0"/>
          <w:marBottom w:val="0"/>
          <w:divBdr>
            <w:top w:val="none" w:sz="0" w:space="0" w:color="auto"/>
            <w:left w:val="none" w:sz="0" w:space="0" w:color="auto"/>
            <w:bottom w:val="none" w:sz="0" w:space="0" w:color="auto"/>
            <w:right w:val="none" w:sz="0" w:space="0" w:color="auto"/>
          </w:divBdr>
        </w:div>
        <w:div w:id="600990231">
          <w:marLeft w:val="0"/>
          <w:marRight w:val="0"/>
          <w:marTop w:val="0"/>
          <w:marBottom w:val="0"/>
          <w:divBdr>
            <w:top w:val="none" w:sz="0" w:space="0" w:color="auto"/>
            <w:left w:val="none" w:sz="0" w:space="0" w:color="auto"/>
            <w:bottom w:val="none" w:sz="0" w:space="0" w:color="auto"/>
            <w:right w:val="none" w:sz="0" w:space="0" w:color="auto"/>
          </w:divBdr>
        </w:div>
        <w:div w:id="728265123">
          <w:marLeft w:val="0"/>
          <w:marRight w:val="0"/>
          <w:marTop w:val="0"/>
          <w:marBottom w:val="0"/>
          <w:divBdr>
            <w:top w:val="none" w:sz="0" w:space="0" w:color="auto"/>
            <w:left w:val="none" w:sz="0" w:space="0" w:color="auto"/>
            <w:bottom w:val="none" w:sz="0" w:space="0" w:color="auto"/>
            <w:right w:val="none" w:sz="0" w:space="0" w:color="auto"/>
          </w:divBdr>
        </w:div>
        <w:div w:id="870145039">
          <w:marLeft w:val="0"/>
          <w:marRight w:val="0"/>
          <w:marTop w:val="0"/>
          <w:marBottom w:val="0"/>
          <w:divBdr>
            <w:top w:val="none" w:sz="0" w:space="0" w:color="auto"/>
            <w:left w:val="none" w:sz="0" w:space="0" w:color="auto"/>
            <w:bottom w:val="none" w:sz="0" w:space="0" w:color="auto"/>
            <w:right w:val="none" w:sz="0" w:space="0" w:color="auto"/>
          </w:divBdr>
        </w:div>
        <w:div w:id="1516921473">
          <w:marLeft w:val="0"/>
          <w:marRight w:val="0"/>
          <w:marTop w:val="0"/>
          <w:marBottom w:val="0"/>
          <w:divBdr>
            <w:top w:val="none" w:sz="0" w:space="0" w:color="auto"/>
            <w:left w:val="none" w:sz="0" w:space="0" w:color="auto"/>
            <w:bottom w:val="none" w:sz="0" w:space="0" w:color="auto"/>
            <w:right w:val="none" w:sz="0" w:space="0" w:color="auto"/>
          </w:divBdr>
        </w:div>
      </w:divsChild>
    </w:div>
    <w:div w:id="60521926">
      <w:bodyDiv w:val="1"/>
      <w:marLeft w:val="0"/>
      <w:marRight w:val="0"/>
      <w:marTop w:val="0"/>
      <w:marBottom w:val="0"/>
      <w:divBdr>
        <w:top w:val="none" w:sz="0" w:space="0" w:color="auto"/>
        <w:left w:val="none" w:sz="0" w:space="0" w:color="auto"/>
        <w:bottom w:val="none" w:sz="0" w:space="0" w:color="auto"/>
        <w:right w:val="none" w:sz="0" w:space="0" w:color="auto"/>
      </w:divBdr>
    </w:div>
    <w:div w:id="174269600">
      <w:bodyDiv w:val="1"/>
      <w:marLeft w:val="0"/>
      <w:marRight w:val="0"/>
      <w:marTop w:val="0"/>
      <w:marBottom w:val="0"/>
      <w:divBdr>
        <w:top w:val="none" w:sz="0" w:space="0" w:color="auto"/>
        <w:left w:val="none" w:sz="0" w:space="0" w:color="auto"/>
        <w:bottom w:val="none" w:sz="0" w:space="0" w:color="auto"/>
        <w:right w:val="none" w:sz="0" w:space="0" w:color="auto"/>
      </w:divBdr>
    </w:div>
    <w:div w:id="185871118">
      <w:bodyDiv w:val="1"/>
      <w:marLeft w:val="0"/>
      <w:marRight w:val="0"/>
      <w:marTop w:val="0"/>
      <w:marBottom w:val="0"/>
      <w:divBdr>
        <w:top w:val="none" w:sz="0" w:space="0" w:color="auto"/>
        <w:left w:val="none" w:sz="0" w:space="0" w:color="auto"/>
        <w:bottom w:val="none" w:sz="0" w:space="0" w:color="auto"/>
        <w:right w:val="none" w:sz="0" w:space="0" w:color="auto"/>
      </w:divBdr>
    </w:div>
    <w:div w:id="314455747">
      <w:bodyDiv w:val="1"/>
      <w:marLeft w:val="0"/>
      <w:marRight w:val="0"/>
      <w:marTop w:val="0"/>
      <w:marBottom w:val="0"/>
      <w:divBdr>
        <w:top w:val="none" w:sz="0" w:space="0" w:color="auto"/>
        <w:left w:val="none" w:sz="0" w:space="0" w:color="auto"/>
        <w:bottom w:val="none" w:sz="0" w:space="0" w:color="auto"/>
        <w:right w:val="none" w:sz="0" w:space="0" w:color="auto"/>
      </w:divBdr>
    </w:div>
    <w:div w:id="344750980">
      <w:bodyDiv w:val="1"/>
      <w:marLeft w:val="0"/>
      <w:marRight w:val="0"/>
      <w:marTop w:val="0"/>
      <w:marBottom w:val="0"/>
      <w:divBdr>
        <w:top w:val="none" w:sz="0" w:space="0" w:color="auto"/>
        <w:left w:val="none" w:sz="0" w:space="0" w:color="auto"/>
        <w:bottom w:val="none" w:sz="0" w:space="0" w:color="auto"/>
        <w:right w:val="none" w:sz="0" w:space="0" w:color="auto"/>
      </w:divBdr>
    </w:div>
    <w:div w:id="349576332">
      <w:bodyDiv w:val="1"/>
      <w:marLeft w:val="0"/>
      <w:marRight w:val="0"/>
      <w:marTop w:val="0"/>
      <w:marBottom w:val="0"/>
      <w:divBdr>
        <w:top w:val="none" w:sz="0" w:space="0" w:color="auto"/>
        <w:left w:val="none" w:sz="0" w:space="0" w:color="auto"/>
        <w:bottom w:val="none" w:sz="0" w:space="0" w:color="auto"/>
        <w:right w:val="none" w:sz="0" w:space="0" w:color="auto"/>
      </w:divBdr>
    </w:div>
    <w:div w:id="641467551">
      <w:bodyDiv w:val="1"/>
      <w:marLeft w:val="0"/>
      <w:marRight w:val="0"/>
      <w:marTop w:val="0"/>
      <w:marBottom w:val="0"/>
      <w:divBdr>
        <w:top w:val="none" w:sz="0" w:space="0" w:color="auto"/>
        <w:left w:val="none" w:sz="0" w:space="0" w:color="auto"/>
        <w:bottom w:val="none" w:sz="0" w:space="0" w:color="auto"/>
        <w:right w:val="none" w:sz="0" w:space="0" w:color="auto"/>
      </w:divBdr>
    </w:div>
    <w:div w:id="653027773">
      <w:bodyDiv w:val="1"/>
      <w:marLeft w:val="0"/>
      <w:marRight w:val="0"/>
      <w:marTop w:val="0"/>
      <w:marBottom w:val="0"/>
      <w:divBdr>
        <w:top w:val="none" w:sz="0" w:space="0" w:color="auto"/>
        <w:left w:val="none" w:sz="0" w:space="0" w:color="auto"/>
        <w:bottom w:val="none" w:sz="0" w:space="0" w:color="auto"/>
        <w:right w:val="none" w:sz="0" w:space="0" w:color="auto"/>
      </w:divBdr>
    </w:div>
    <w:div w:id="719131407">
      <w:bodyDiv w:val="1"/>
      <w:marLeft w:val="0"/>
      <w:marRight w:val="0"/>
      <w:marTop w:val="0"/>
      <w:marBottom w:val="0"/>
      <w:divBdr>
        <w:top w:val="none" w:sz="0" w:space="0" w:color="auto"/>
        <w:left w:val="none" w:sz="0" w:space="0" w:color="auto"/>
        <w:bottom w:val="none" w:sz="0" w:space="0" w:color="auto"/>
        <w:right w:val="none" w:sz="0" w:space="0" w:color="auto"/>
      </w:divBdr>
    </w:div>
    <w:div w:id="791557014">
      <w:bodyDiv w:val="1"/>
      <w:marLeft w:val="0"/>
      <w:marRight w:val="0"/>
      <w:marTop w:val="0"/>
      <w:marBottom w:val="0"/>
      <w:divBdr>
        <w:top w:val="none" w:sz="0" w:space="0" w:color="auto"/>
        <w:left w:val="none" w:sz="0" w:space="0" w:color="auto"/>
        <w:bottom w:val="none" w:sz="0" w:space="0" w:color="auto"/>
        <w:right w:val="none" w:sz="0" w:space="0" w:color="auto"/>
      </w:divBdr>
    </w:div>
    <w:div w:id="806121356">
      <w:bodyDiv w:val="1"/>
      <w:marLeft w:val="0"/>
      <w:marRight w:val="0"/>
      <w:marTop w:val="0"/>
      <w:marBottom w:val="0"/>
      <w:divBdr>
        <w:top w:val="none" w:sz="0" w:space="0" w:color="auto"/>
        <w:left w:val="none" w:sz="0" w:space="0" w:color="auto"/>
        <w:bottom w:val="none" w:sz="0" w:space="0" w:color="auto"/>
        <w:right w:val="none" w:sz="0" w:space="0" w:color="auto"/>
      </w:divBdr>
    </w:div>
    <w:div w:id="829713804">
      <w:bodyDiv w:val="1"/>
      <w:marLeft w:val="0"/>
      <w:marRight w:val="0"/>
      <w:marTop w:val="0"/>
      <w:marBottom w:val="0"/>
      <w:divBdr>
        <w:top w:val="none" w:sz="0" w:space="0" w:color="auto"/>
        <w:left w:val="none" w:sz="0" w:space="0" w:color="auto"/>
        <w:bottom w:val="none" w:sz="0" w:space="0" w:color="auto"/>
        <w:right w:val="none" w:sz="0" w:space="0" w:color="auto"/>
      </w:divBdr>
    </w:div>
    <w:div w:id="1009983250">
      <w:bodyDiv w:val="1"/>
      <w:marLeft w:val="0"/>
      <w:marRight w:val="0"/>
      <w:marTop w:val="0"/>
      <w:marBottom w:val="0"/>
      <w:divBdr>
        <w:top w:val="none" w:sz="0" w:space="0" w:color="auto"/>
        <w:left w:val="none" w:sz="0" w:space="0" w:color="auto"/>
        <w:bottom w:val="none" w:sz="0" w:space="0" w:color="auto"/>
        <w:right w:val="none" w:sz="0" w:space="0" w:color="auto"/>
      </w:divBdr>
    </w:div>
    <w:div w:id="1022704627">
      <w:bodyDiv w:val="1"/>
      <w:marLeft w:val="0"/>
      <w:marRight w:val="0"/>
      <w:marTop w:val="0"/>
      <w:marBottom w:val="0"/>
      <w:divBdr>
        <w:top w:val="none" w:sz="0" w:space="0" w:color="auto"/>
        <w:left w:val="none" w:sz="0" w:space="0" w:color="auto"/>
        <w:bottom w:val="none" w:sz="0" w:space="0" w:color="auto"/>
        <w:right w:val="none" w:sz="0" w:space="0" w:color="auto"/>
      </w:divBdr>
    </w:div>
    <w:div w:id="1056779946">
      <w:bodyDiv w:val="1"/>
      <w:marLeft w:val="0"/>
      <w:marRight w:val="0"/>
      <w:marTop w:val="0"/>
      <w:marBottom w:val="0"/>
      <w:divBdr>
        <w:top w:val="none" w:sz="0" w:space="0" w:color="auto"/>
        <w:left w:val="none" w:sz="0" w:space="0" w:color="auto"/>
        <w:bottom w:val="none" w:sz="0" w:space="0" w:color="auto"/>
        <w:right w:val="none" w:sz="0" w:space="0" w:color="auto"/>
      </w:divBdr>
    </w:div>
    <w:div w:id="1073820829">
      <w:bodyDiv w:val="1"/>
      <w:marLeft w:val="0"/>
      <w:marRight w:val="0"/>
      <w:marTop w:val="0"/>
      <w:marBottom w:val="0"/>
      <w:divBdr>
        <w:top w:val="none" w:sz="0" w:space="0" w:color="auto"/>
        <w:left w:val="none" w:sz="0" w:space="0" w:color="auto"/>
        <w:bottom w:val="none" w:sz="0" w:space="0" w:color="auto"/>
        <w:right w:val="none" w:sz="0" w:space="0" w:color="auto"/>
      </w:divBdr>
    </w:div>
    <w:div w:id="1143234934">
      <w:bodyDiv w:val="1"/>
      <w:marLeft w:val="0"/>
      <w:marRight w:val="0"/>
      <w:marTop w:val="0"/>
      <w:marBottom w:val="0"/>
      <w:divBdr>
        <w:top w:val="none" w:sz="0" w:space="0" w:color="auto"/>
        <w:left w:val="none" w:sz="0" w:space="0" w:color="auto"/>
        <w:bottom w:val="none" w:sz="0" w:space="0" w:color="auto"/>
        <w:right w:val="none" w:sz="0" w:space="0" w:color="auto"/>
      </w:divBdr>
    </w:div>
    <w:div w:id="1196381978">
      <w:bodyDiv w:val="1"/>
      <w:marLeft w:val="0"/>
      <w:marRight w:val="0"/>
      <w:marTop w:val="0"/>
      <w:marBottom w:val="0"/>
      <w:divBdr>
        <w:top w:val="none" w:sz="0" w:space="0" w:color="auto"/>
        <w:left w:val="none" w:sz="0" w:space="0" w:color="auto"/>
        <w:bottom w:val="none" w:sz="0" w:space="0" w:color="auto"/>
        <w:right w:val="none" w:sz="0" w:space="0" w:color="auto"/>
      </w:divBdr>
    </w:div>
    <w:div w:id="1197237845">
      <w:bodyDiv w:val="1"/>
      <w:marLeft w:val="0"/>
      <w:marRight w:val="0"/>
      <w:marTop w:val="0"/>
      <w:marBottom w:val="0"/>
      <w:divBdr>
        <w:top w:val="none" w:sz="0" w:space="0" w:color="auto"/>
        <w:left w:val="none" w:sz="0" w:space="0" w:color="auto"/>
        <w:bottom w:val="none" w:sz="0" w:space="0" w:color="auto"/>
        <w:right w:val="none" w:sz="0" w:space="0" w:color="auto"/>
      </w:divBdr>
    </w:div>
    <w:div w:id="1272517782">
      <w:bodyDiv w:val="1"/>
      <w:marLeft w:val="0"/>
      <w:marRight w:val="0"/>
      <w:marTop w:val="0"/>
      <w:marBottom w:val="0"/>
      <w:divBdr>
        <w:top w:val="none" w:sz="0" w:space="0" w:color="auto"/>
        <w:left w:val="none" w:sz="0" w:space="0" w:color="auto"/>
        <w:bottom w:val="none" w:sz="0" w:space="0" w:color="auto"/>
        <w:right w:val="none" w:sz="0" w:space="0" w:color="auto"/>
      </w:divBdr>
      <w:divsChild>
        <w:div w:id="143932003">
          <w:marLeft w:val="0"/>
          <w:marRight w:val="0"/>
          <w:marTop w:val="0"/>
          <w:marBottom w:val="0"/>
          <w:divBdr>
            <w:top w:val="none" w:sz="0" w:space="0" w:color="auto"/>
            <w:left w:val="none" w:sz="0" w:space="0" w:color="auto"/>
            <w:bottom w:val="none" w:sz="0" w:space="0" w:color="auto"/>
            <w:right w:val="none" w:sz="0" w:space="0" w:color="auto"/>
          </w:divBdr>
        </w:div>
        <w:div w:id="652098322">
          <w:marLeft w:val="0"/>
          <w:marRight w:val="0"/>
          <w:marTop w:val="0"/>
          <w:marBottom w:val="0"/>
          <w:divBdr>
            <w:top w:val="none" w:sz="0" w:space="0" w:color="auto"/>
            <w:left w:val="none" w:sz="0" w:space="0" w:color="auto"/>
            <w:bottom w:val="none" w:sz="0" w:space="0" w:color="auto"/>
            <w:right w:val="none" w:sz="0" w:space="0" w:color="auto"/>
          </w:divBdr>
        </w:div>
        <w:div w:id="1215190763">
          <w:marLeft w:val="0"/>
          <w:marRight w:val="0"/>
          <w:marTop w:val="0"/>
          <w:marBottom w:val="0"/>
          <w:divBdr>
            <w:top w:val="none" w:sz="0" w:space="0" w:color="auto"/>
            <w:left w:val="none" w:sz="0" w:space="0" w:color="auto"/>
            <w:bottom w:val="none" w:sz="0" w:space="0" w:color="auto"/>
            <w:right w:val="none" w:sz="0" w:space="0" w:color="auto"/>
          </w:divBdr>
        </w:div>
        <w:div w:id="1338923613">
          <w:marLeft w:val="0"/>
          <w:marRight w:val="0"/>
          <w:marTop w:val="0"/>
          <w:marBottom w:val="0"/>
          <w:divBdr>
            <w:top w:val="none" w:sz="0" w:space="0" w:color="auto"/>
            <w:left w:val="none" w:sz="0" w:space="0" w:color="auto"/>
            <w:bottom w:val="none" w:sz="0" w:space="0" w:color="auto"/>
            <w:right w:val="none" w:sz="0" w:space="0" w:color="auto"/>
          </w:divBdr>
        </w:div>
        <w:div w:id="1864005569">
          <w:marLeft w:val="0"/>
          <w:marRight w:val="0"/>
          <w:marTop w:val="0"/>
          <w:marBottom w:val="0"/>
          <w:divBdr>
            <w:top w:val="none" w:sz="0" w:space="0" w:color="auto"/>
            <w:left w:val="none" w:sz="0" w:space="0" w:color="auto"/>
            <w:bottom w:val="none" w:sz="0" w:space="0" w:color="auto"/>
            <w:right w:val="none" w:sz="0" w:space="0" w:color="auto"/>
          </w:divBdr>
        </w:div>
      </w:divsChild>
    </w:div>
    <w:div w:id="1511412423">
      <w:bodyDiv w:val="1"/>
      <w:marLeft w:val="0"/>
      <w:marRight w:val="0"/>
      <w:marTop w:val="0"/>
      <w:marBottom w:val="0"/>
      <w:divBdr>
        <w:top w:val="none" w:sz="0" w:space="0" w:color="auto"/>
        <w:left w:val="none" w:sz="0" w:space="0" w:color="auto"/>
        <w:bottom w:val="none" w:sz="0" w:space="0" w:color="auto"/>
        <w:right w:val="none" w:sz="0" w:space="0" w:color="auto"/>
      </w:divBdr>
    </w:div>
    <w:div w:id="1533834438">
      <w:bodyDiv w:val="1"/>
      <w:marLeft w:val="0"/>
      <w:marRight w:val="0"/>
      <w:marTop w:val="0"/>
      <w:marBottom w:val="0"/>
      <w:divBdr>
        <w:top w:val="none" w:sz="0" w:space="0" w:color="auto"/>
        <w:left w:val="none" w:sz="0" w:space="0" w:color="auto"/>
        <w:bottom w:val="none" w:sz="0" w:space="0" w:color="auto"/>
        <w:right w:val="none" w:sz="0" w:space="0" w:color="auto"/>
      </w:divBdr>
      <w:divsChild>
        <w:div w:id="1702240283">
          <w:marLeft w:val="0"/>
          <w:marRight w:val="0"/>
          <w:marTop w:val="0"/>
          <w:marBottom w:val="0"/>
          <w:divBdr>
            <w:top w:val="none" w:sz="0" w:space="0" w:color="auto"/>
            <w:left w:val="none" w:sz="0" w:space="0" w:color="auto"/>
            <w:bottom w:val="none" w:sz="0" w:space="0" w:color="auto"/>
            <w:right w:val="none" w:sz="0" w:space="0" w:color="auto"/>
          </w:divBdr>
        </w:div>
        <w:div w:id="1285113436">
          <w:marLeft w:val="0"/>
          <w:marRight w:val="0"/>
          <w:marTop w:val="0"/>
          <w:marBottom w:val="0"/>
          <w:divBdr>
            <w:top w:val="none" w:sz="0" w:space="0" w:color="auto"/>
            <w:left w:val="none" w:sz="0" w:space="0" w:color="auto"/>
            <w:bottom w:val="none" w:sz="0" w:space="0" w:color="auto"/>
            <w:right w:val="none" w:sz="0" w:space="0" w:color="auto"/>
          </w:divBdr>
        </w:div>
      </w:divsChild>
    </w:div>
    <w:div w:id="1547527320">
      <w:bodyDiv w:val="1"/>
      <w:marLeft w:val="0"/>
      <w:marRight w:val="0"/>
      <w:marTop w:val="0"/>
      <w:marBottom w:val="0"/>
      <w:divBdr>
        <w:top w:val="none" w:sz="0" w:space="0" w:color="auto"/>
        <w:left w:val="none" w:sz="0" w:space="0" w:color="auto"/>
        <w:bottom w:val="none" w:sz="0" w:space="0" w:color="auto"/>
        <w:right w:val="none" w:sz="0" w:space="0" w:color="auto"/>
      </w:divBdr>
    </w:div>
    <w:div w:id="1625233213">
      <w:bodyDiv w:val="1"/>
      <w:marLeft w:val="0"/>
      <w:marRight w:val="0"/>
      <w:marTop w:val="0"/>
      <w:marBottom w:val="0"/>
      <w:divBdr>
        <w:top w:val="none" w:sz="0" w:space="0" w:color="auto"/>
        <w:left w:val="none" w:sz="0" w:space="0" w:color="auto"/>
        <w:bottom w:val="none" w:sz="0" w:space="0" w:color="auto"/>
        <w:right w:val="none" w:sz="0" w:space="0" w:color="auto"/>
      </w:divBdr>
    </w:div>
    <w:div w:id="1794790056">
      <w:bodyDiv w:val="1"/>
      <w:marLeft w:val="0"/>
      <w:marRight w:val="0"/>
      <w:marTop w:val="0"/>
      <w:marBottom w:val="0"/>
      <w:divBdr>
        <w:top w:val="none" w:sz="0" w:space="0" w:color="auto"/>
        <w:left w:val="none" w:sz="0" w:space="0" w:color="auto"/>
        <w:bottom w:val="none" w:sz="0" w:space="0" w:color="auto"/>
        <w:right w:val="none" w:sz="0" w:space="0" w:color="auto"/>
      </w:divBdr>
    </w:div>
    <w:div w:id="1813522624">
      <w:bodyDiv w:val="1"/>
      <w:marLeft w:val="0"/>
      <w:marRight w:val="0"/>
      <w:marTop w:val="0"/>
      <w:marBottom w:val="0"/>
      <w:divBdr>
        <w:top w:val="none" w:sz="0" w:space="0" w:color="auto"/>
        <w:left w:val="none" w:sz="0" w:space="0" w:color="auto"/>
        <w:bottom w:val="none" w:sz="0" w:space="0" w:color="auto"/>
        <w:right w:val="none" w:sz="0" w:space="0" w:color="auto"/>
      </w:divBdr>
    </w:div>
    <w:div w:id="2016685298">
      <w:bodyDiv w:val="1"/>
      <w:marLeft w:val="0"/>
      <w:marRight w:val="0"/>
      <w:marTop w:val="0"/>
      <w:marBottom w:val="0"/>
      <w:divBdr>
        <w:top w:val="none" w:sz="0" w:space="0" w:color="auto"/>
        <w:left w:val="none" w:sz="0" w:space="0" w:color="auto"/>
        <w:bottom w:val="none" w:sz="0" w:space="0" w:color="auto"/>
        <w:right w:val="none" w:sz="0" w:space="0" w:color="auto"/>
      </w:divBdr>
    </w:div>
    <w:div w:id="2024698364">
      <w:bodyDiv w:val="1"/>
      <w:marLeft w:val="0"/>
      <w:marRight w:val="0"/>
      <w:marTop w:val="0"/>
      <w:marBottom w:val="0"/>
      <w:divBdr>
        <w:top w:val="none" w:sz="0" w:space="0" w:color="auto"/>
        <w:left w:val="none" w:sz="0" w:space="0" w:color="auto"/>
        <w:bottom w:val="none" w:sz="0" w:space="0" w:color="auto"/>
        <w:right w:val="none" w:sz="0" w:space="0" w:color="auto"/>
      </w:divBdr>
    </w:div>
    <w:div w:id="211944522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37067\Dropbox\2.%20Klientai\0.10%20EVE%20pramonei%202024\1.%20Abepa\3.%20Administravimas\4.%20Pirkimai\Pirkimo%20salygos%20250102.doc" TargetMode="External"/><Relationship Id="rId18"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26"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3" Type="http://schemas.openxmlformats.org/officeDocument/2006/relationships/styles" Target="styles.xml"/><Relationship Id="rId21"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17"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25"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33"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20"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24"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32"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23"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28"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36" Type="http://schemas.openxmlformats.org/officeDocument/2006/relationships/theme" Target="theme/theme1.xml"/><Relationship Id="rId10"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19"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31"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image" Target="file:///C:\Users\37067\Dropbox\2.%20Klientai\0.10%20EVE%20pramonei%202024\1.%20Abepa\3.%20Administravimas\3.%20viesinimas\3.%20Viesinimas\2.%20Internt%20psl\Logotipas\JPEG\LT%20Bendrai%20finansuoja%20Europos%20S&#240;junga_POS.jpg" TargetMode="External"/><Relationship Id="rId14"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22"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27"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30" Type="http://schemas.openxmlformats.org/officeDocument/2006/relationships/hyperlink" Target="mailto:paulius@abepa.lt"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F15C6-6B31-4FC5-A76D-7C3D953D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9</Pages>
  <Words>4130</Words>
  <Characters>23547</Characters>
  <Application>Microsoft Office Word</Application>
  <DocSecurity>0</DocSecurity>
  <Lines>196</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27622</CharactersWithSpaces>
  <SharedDoc>false</SharedDoc>
  <HLinks>
    <vt:vector size="144" baseType="variant">
      <vt:variant>
        <vt:i4>1507402</vt:i4>
      </vt:variant>
      <vt:variant>
        <vt:i4>66</vt:i4>
      </vt:variant>
      <vt:variant>
        <vt:i4>0</vt:i4>
      </vt:variant>
      <vt:variant>
        <vt:i4>5</vt:i4>
      </vt:variant>
      <vt:variant>
        <vt:lpwstr>http://www.esinvesticijos.lt/</vt:lpwstr>
      </vt:variant>
      <vt:variant>
        <vt:lpwstr/>
      </vt:variant>
      <vt:variant>
        <vt:i4>1507402</vt:i4>
      </vt:variant>
      <vt:variant>
        <vt:i4>63</vt:i4>
      </vt:variant>
      <vt:variant>
        <vt:i4>0</vt:i4>
      </vt:variant>
      <vt:variant>
        <vt:i4>5</vt:i4>
      </vt:variant>
      <vt:variant>
        <vt:lpwstr>http://www.esinvesticijos.lt/</vt:lpwstr>
      </vt:variant>
      <vt:variant>
        <vt:lpwstr/>
      </vt:variant>
      <vt:variant>
        <vt:i4>1507402</vt:i4>
      </vt:variant>
      <vt:variant>
        <vt:i4>60</vt:i4>
      </vt:variant>
      <vt:variant>
        <vt:i4>0</vt:i4>
      </vt:variant>
      <vt:variant>
        <vt:i4>5</vt:i4>
      </vt:variant>
      <vt:variant>
        <vt:lpwstr>http://www.esinvesticijos.lt/</vt:lpwstr>
      </vt:variant>
      <vt:variant>
        <vt:lpwstr/>
      </vt:variant>
      <vt:variant>
        <vt:i4>7602254</vt:i4>
      </vt:variant>
      <vt:variant>
        <vt:i4>57</vt:i4>
      </vt:variant>
      <vt:variant>
        <vt:i4>0</vt:i4>
      </vt:variant>
      <vt:variant>
        <vt:i4>5</vt:i4>
      </vt:variant>
      <vt:variant>
        <vt:lpwstr>mailto:paulius@abepa.lt</vt:lpwstr>
      </vt:variant>
      <vt:variant>
        <vt:lpwstr/>
      </vt:variant>
      <vt:variant>
        <vt:i4>3539019</vt:i4>
      </vt:variant>
      <vt:variant>
        <vt:i4>54</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page13</vt:lpwstr>
      </vt:variant>
      <vt:variant>
        <vt:i4>3539019</vt:i4>
      </vt:variant>
      <vt:variant>
        <vt:i4>51</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page13</vt:lpwstr>
      </vt:variant>
      <vt:variant>
        <vt:i4>3539019</vt:i4>
      </vt:variant>
      <vt:variant>
        <vt:i4>48</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page13</vt:lpwstr>
      </vt:variant>
      <vt:variant>
        <vt:i4>3539019</vt:i4>
      </vt:variant>
      <vt:variant>
        <vt:i4>45</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page13</vt:lpwstr>
      </vt:variant>
      <vt:variant>
        <vt:i4>3604555</vt:i4>
      </vt:variant>
      <vt:variant>
        <vt:i4>42</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page12</vt:lpwstr>
      </vt:variant>
      <vt:variant>
        <vt:i4>3604555</vt:i4>
      </vt:variant>
      <vt:variant>
        <vt:i4>39</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page12</vt:lpwstr>
      </vt:variant>
      <vt:variant>
        <vt:i4>3604555</vt:i4>
      </vt:variant>
      <vt:variant>
        <vt:i4>36</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page12</vt:lpwstr>
      </vt:variant>
      <vt:variant>
        <vt:i4>3604555</vt:i4>
      </vt:variant>
      <vt:variant>
        <vt:i4>33</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page12</vt:lpwstr>
      </vt:variant>
      <vt:variant>
        <vt:i4>3604555</vt:i4>
      </vt:variant>
      <vt:variant>
        <vt:i4>30</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page12</vt:lpwstr>
      </vt:variant>
      <vt:variant>
        <vt:i4>3604555</vt:i4>
      </vt:variant>
      <vt:variant>
        <vt:i4>27</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page12</vt:lpwstr>
      </vt:variant>
      <vt:variant>
        <vt:i4>3407947</vt:i4>
      </vt:variant>
      <vt:variant>
        <vt:i4>24</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page11</vt:lpwstr>
      </vt:variant>
      <vt:variant>
        <vt:i4>3407947</vt:i4>
      </vt:variant>
      <vt:variant>
        <vt:i4>21</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page11</vt:lpwstr>
      </vt:variant>
      <vt:variant>
        <vt:i4>3473483</vt:i4>
      </vt:variant>
      <vt:variant>
        <vt:i4>18</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page10</vt:lpwstr>
      </vt:variant>
      <vt:variant>
        <vt:i4>3473483</vt:i4>
      </vt:variant>
      <vt:variant>
        <vt:i4>15</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page10</vt:lpwstr>
      </vt:variant>
      <vt:variant>
        <vt:i4>3473483</vt:i4>
      </vt:variant>
      <vt:variant>
        <vt:i4>12</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page10</vt:lpwstr>
      </vt:variant>
      <vt:variant>
        <vt:i4>2687100</vt:i4>
      </vt:variant>
      <vt:variant>
        <vt:i4>9</vt:i4>
      </vt:variant>
      <vt:variant>
        <vt:i4>0</vt:i4>
      </vt:variant>
      <vt:variant>
        <vt:i4>5</vt:i4>
      </vt:variant>
      <vt:variant>
        <vt:lpwstr>Pirkimo salygos 250102.doc</vt:lpwstr>
      </vt:variant>
      <vt:variant>
        <vt:lpwstr/>
      </vt:variant>
      <vt:variant>
        <vt:i4>327802</vt:i4>
      </vt:variant>
      <vt:variant>
        <vt:i4>6</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page3</vt:lpwstr>
      </vt:variant>
      <vt:variant>
        <vt:i4>327802</vt:i4>
      </vt:variant>
      <vt:variant>
        <vt:i4>3</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page3</vt:lpwstr>
      </vt:variant>
      <vt:variant>
        <vt:i4>327802</vt:i4>
      </vt:variant>
      <vt:variant>
        <vt:i4>0</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page3</vt:lpwstr>
      </vt:variant>
      <vt:variant>
        <vt:i4>13697027</vt:i4>
      </vt:variant>
      <vt:variant>
        <vt:i4>-1</vt:i4>
      </vt:variant>
      <vt:variant>
        <vt:i4>2054</vt:i4>
      </vt:variant>
      <vt:variant>
        <vt:i4>1</vt:i4>
      </vt:variant>
      <vt:variant>
        <vt:lpwstr>C:\Users\37067\Dropbox\2. Klientai\0.10 EVE pramonei 2024\1. Abepa\3. Administravimas\3. viesinimas\3. Viesinimas\2. Internt psl\Logotipas\JPEG\LT Bendrai finansuoja Europos Sðjunga_POS.jpg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Korsakas</dc:creator>
  <cp:keywords/>
  <cp:lastModifiedBy>5K-IMAC</cp:lastModifiedBy>
  <cp:revision>15</cp:revision>
  <cp:lastPrinted>2017-11-14T12:30:00Z</cp:lastPrinted>
  <dcterms:created xsi:type="dcterms:W3CDTF">2025-02-19T08:50:00Z</dcterms:created>
  <dcterms:modified xsi:type="dcterms:W3CDTF">2025-12-16T14:13:00Z</dcterms:modified>
</cp:coreProperties>
</file>